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3D945" w14:textId="0DB3887B" w:rsidR="00440EC4" w:rsidRDefault="00727B2F">
      <w:pPr>
        <w:spacing w:line="200" w:lineRule="exact"/>
      </w:pPr>
      <w:r>
        <w:pict w14:anchorId="75F6168A">
          <v:group id="_x0000_s1026" style="position:absolute;margin-left:23.6pt;margin-top:11.95pt;width:536.25pt;height:707.1pt;z-index:-251658240;mso-position-horizontal-relative:page;mso-position-vertical-relative:page" coordorigin="800,470" coordsize="10230,12690">
            <v:shape id="_x0000_s1031" style="position:absolute;left:900;top:1087;width:10080;height:12023" coordorigin="900,1087" coordsize="10080,12023" path="m900,13110r10080,l10980,1087r-10080,l900,13110xe" filled="f" strokecolor="#0f74b9" strokeweight="5pt">
              <v:path arrowok="t"/>
            </v:shape>
            <v:shape id="_x0000_s1030" style="position:absolute;left:850;top:2764;width:10080;height:301" coordorigin="850,2764" coordsize="10080,301" path="m850,2764r,301l10930,3065r,-301l850,2764xe" fillcolor="#0f74b9" stroked="f">
              <v:path arrowok="t"/>
            </v:shape>
            <v:shape id="_x0000_s1029" style="position:absolute;left:3470;top:520;width:5040;height:1340" coordorigin="3470,520" coordsize="5040,1340" path="m3470,1860r5040,l8510,520r-5040,l3470,1860xe" fillcolor="#fdfff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560;top:520;width:4840;height:1171">
              <v:imagedata r:id="rId6" o:title=""/>
            </v:shape>
            <v:shape id="_x0000_s1027" style="position:absolute;left:3240;top:1860;width:5510;height:830" coordorigin="3240,1860" coordsize="5510,830" path="m3240,2690r5510,l8750,1860r-5510,l3240,2690xe" stroked="f">
              <v:path arrowok="t"/>
            </v:shape>
            <w10:wrap anchorx="page" anchory="page"/>
          </v:group>
        </w:pict>
      </w:r>
    </w:p>
    <w:p w14:paraId="5B22FFE9" w14:textId="06830A91" w:rsidR="00440EC4" w:rsidRDefault="00440EC4">
      <w:pPr>
        <w:spacing w:before="10" w:line="220" w:lineRule="exact"/>
        <w:rPr>
          <w:sz w:val="22"/>
          <w:szCs w:val="22"/>
        </w:rPr>
      </w:pPr>
    </w:p>
    <w:p w14:paraId="68C0714C" w14:textId="3F0714BE" w:rsidR="00440EC4" w:rsidRDefault="008D2209">
      <w:pPr>
        <w:spacing w:before="24"/>
        <w:ind w:left="2716" w:right="2698"/>
        <w:jc w:val="center"/>
        <w:rPr>
          <w:sz w:val="28"/>
          <w:szCs w:val="28"/>
        </w:rPr>
      </w:pPr>
      <w:r>
        <w:rPr>
          <w:b/>
          <w:color w:val="0071BB"/>
          <w:spacing w:val="-1"/>
          <w:sz w:val="28"/>
          <w:szCs w:val="28"/>
        </w:rPr>
        <w:t>P</w:t>
      </w:r>
      <w:r>
        <w:rPr>
          <w:b/>
          <w:color w:val="0071BB"/>
          <w:spacing w:val="-2"/>
          <w:sz w:val="28"/>
          <w:szCs w:val="28"/>
        </w:rPr>
        <w:t>R</w:t>
      </w:r>
      <w:r>
        <w:rPr>
          <w:b/>
          <w:color w:val="0071BB"/>
          <w:spacing w:val="2"/>
          <w:sz w:val="28"/>
          <w:szCs w:val="28"/>
        </w:rPr>
        <w:t>O</w:t>
      </w:r>
      <w:r>
        <w:rPr>
          <w:b/>
          <w:color w:val="0071BB"/>
          <w:spacing w:val="-2"/>
          <w:sz w:val="28"/>
          <w:szCs w:val="28"/>
        </w:rPr>
        <w:t>D</w:t>
      </w:r>
      <w:r>
        <w:rPr>
          <w:b/>
          <w:color w:val="0071BB"/>
          <w:spacing w:val="3"/>
          <w:sz w:val="28"/>
          <w:szCs w:val="28"/>
        </w:rPr>
        <w:t>U</w:t>
      </w:r>
      <w:r>
        <w:rPr>
          <w:b/>
          <w:color w:val="0071BB"/>
          <w:spacing w:val="-2"/>
          <w:sz w:val="28"/>
          <w:szCs w:val="28"/>
        </w:rPr>
        <w:t>CT</w:t>
      </w:r>
      <w:r>
        <w:rPr>
          <w:b/>
          <w:color w:val="0071BB"/>
          <w:spacing w:val="1"/>
          <w:sz w:val="28"/>
          <w:szCs w:val="28"/>
        </w:rPr>
        <w:t>I</w:t>
      </w:r>
      <w:r>
        <w:rPr>
          <w:b/>
          <w:color w:val="0071BB"/>
          <w:spacing w:val="2"/>
          <w:sz w:val="28"/>
          <w:szCs w:val="28"/>
        </w:rPr>
        <w:t>O</w:t>
      </w:r>
      <w:r>
        <w:rPr>
          <w:b/>
          <w:color w:val="0071BB"/>
          <w:sz w:val="28"/>
          <w:szCs w:val="28"/>
        </w:rPr>
        <w:t>N</w:t>
      </w:r>
      <w:r>
        <w:rPr>
          <w:b/>
          <w:color w:val="0071BB"/>
          <w:spacing w:val="-2"/>
          <w:sz w:val="28"/>
          <w:szCs w:val="28"/>
        </w:rPr>
        <w:t xml:space="preserve"> </w:t>
      </w:r>
      <w:r>
        <w:rPr>
          <w:b/>
          <w:color w:val="0071BB"/>
          <w:spacing w:val="-1"/>
          <w:sz w:val="28"/>
          <w:szCs w:val="28"/>
        </w:rPr>
        <w:t>F</w:t>
      </w:r>
      <w:r>
        <w:rPr>
          <w:b/>
          <w:color w:val="0071BB"/>
          <w:spacing w:val="3"/>
          <w:sz w:val="28"/>
          <w:szCs w:val="28"/>
        </w:rPr>
        <w:t>A</w:t>
      </w:r>
      <w:r>
        <w:rPr>
          <w:b/>
          <w:color w:val="0071BB"/>
          <w:spacing w:val="-2"/>
          <w:sz w:val="28"/>
          <w:szCs w:val="28"/>
        </w:rPr>
        <w:t>C</w:t>
      </w:r>
      <w:r>
        <w:rPr>
          <w:b/>
          <w:color w:val="0071BB"/>
          <w:spacing w:val="1"/>
          <w:sz w:val="28"/>
          <w:szCs w:val="28"/>
        </w:rPr>
        <w:t>I</w:t>
      </w:r>
      <w:r>
        <w:rPr>
          <w:b/>
          <w:color w:val="0071BB"/>
          <w:spacing w:val="-2"/>
          <w:sz w:val="28"/>
          <w:szCs w:val="28"/>
        </w:rPr>
        <w:t>L</w:t>
      </w:r>
      <w:r>
        <w:rPr>
          <w:b/>
          <w:color w:val="0071BB"/>
          <w:spacing w:val="1"/>
          <w:sz w:val="28"/>
          <w:szCs w:val="28"/>
        </w:rPr>
        <w:t>I</w:t>
      </w:r>
      <w:r>
        <w:rPr>
          <w:b/>
          <w:color w:val="0071BB"/>
          <w:spacing w:val="-2"/>
          <w:sz w:val="28"/>
          <w:szCs w:val="28"/>
        </w:rPr>
        <w:t>T</w:t>
      </w:r>
      <w:r>
        <w:rPr>
          <w:b/>
          <w:color w:val="0071BB"/>
          <w:spacing w:val="1"/>
          <w:sz w:val="28"/>
          <w:szCs w:val="28"/>
        </w:rPr>
        <w:t>I</w:t>
      </w:r>
      <w:r>
        <w:rPr>
          <w:b/>
          <w:color w:val="0071BB"/>
          <w:spacing w:val="-2"/>
          <w:sz w:val="28"/>
          <w:szCs w:val="28"/>
        </w:rPr>
        <w:t>E</w:t>
      </w:r>
      <w:r>
        <w:rPr>
          <w:b/>
          <w:color w:val="0071BB"/>
          <w:sz w:val="28"/>
          <w:szCs w:val="28"/>
        </w:rPr>
        <w:t>S</w:t>
      </w:r>
      <w:r>
        <w:rPr>
          <w:b/>
          <w:color w:val="0071BB"/>
          <w:spacing w:val="4"/>
          <w:sz w:val="28"/>
          <w:szCs w:val="28"/>
        </w:rPr>
        <w:t xml:space="preserve"> </w:t>
      </w:r>
      <w:r>
        <w:rPr>
          <w:b/>
          <w:color w:val="0071BB"/>
          <w:spacing w:val="-2"/>
          <w:sz w:val="28"/>
          <w:szCs w:val="28"/>
        </w:rPr>
        <w:t>L</w:t>
      </w:r>
      <w:r>
        <w:rPr>
          <w:b/>
          <w:color w:val="0071BB"/>
          <w:spacing w:val="1"/>
          <w:sz w:val="28"/>
          <w:szCs w:val="28"/>
        </w:rPr>
        <w:t>I</w:t>
      </w:r>
      <w:r>
        <w:rPr>
          <w:b/>
          <w:color w:val="0071BB"/>
          <w:sz w:val="28"/>
          <w:szCs w:val="28"/>
        </w:rPr>
        <w:t>ST</w:t>
      </w:r>
    </w:p>
    <w:p w14:paraId="39C760C7" w14:textId="77777777" w:rsidR="00440EC4" w:rsidRDefault="008D2209">
      <w:pPr>
        <w:spacing w:before="26"/>
        <w:ind w:left="2626" w:right="2596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Mode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30</w:t>
      </w:r>
      <w:r>
        <w:rPr>
          <w:rFonts w:ascii="Calibri" w:eastAsia="Calibri" w:hAnsi="Calibri" w:cs="Calibri"/>
          <w:spacing w:val="2"/>
          <w:sz w:val="21"/>
          <w:szCs w:val="21"/>
        </w:rPr>
        <w:t>,</w:t>
      </w:r>
      <w:r>
        <w:rPr>
          <w:rFonts w:ascii="Calibri" w:eastAsia="Calibri" w:hAnsi="Calibri" w:cs="Calibri"/>
          <w:spacing w:val="-1"/>
          <w:sz w:val="21"/>
          <w:szCs w:val="21"/>
        </w:rPr>
        <w:t>00</w:t>
      </w:r>
      <w:r>
        <w:rPr>
          <w:rFonts w:ascii="Calibri" w:eastAsia="Calibri" w:hAnsi="Calibri" w:cs="Calibri"/>
          <w:sz w:val="21"/>
          <w:szCs w:val="21"/>
        </w:rPr>
        <w:t>0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qu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pacing w:val="2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21"/>
          <w:szCs w:val="21"/>
        </w:rPr>
        <w:t>oo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F</w:t>
      </w:r>
      <w:r>
        <w:rPr>
          <w:rFonts w:ascii="Calibri" w:eastAsia="Calibri" w:hAnsi="Calibri" w:cs="Calibri"/>
          <w:sz w:val="21"/>
          <w:szCs w:val="21"/>
        </w:rPr>
        <w:t>ac</w:t>
      </w:r>
      <w:r>
        <w:rPr>
          <w:rFonts w:ascii="Calibri" w:eastAsia="Calibri" w:hAnsi="Calibri" w:cs="Calibri"/>
          <w:spacing w:val="2"/>
          <w:sz w:val="21"/>
          <w:szCs w:val="21"/>
        </w:rPr>
        <w:t>i</w:t>
      </w:r>
      <w:r>
        <w:rPr>
          <w:rFonts w:ascii="Calibri" w:eastAsia="Calibri" w:hAnsi="Calibri" w:cs="Calibri"/>
          <w:spacing w:val="-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ty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W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tfo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d,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MA</w:t>
      </w:r>
    </w:p>
    <w:p w14:paraId="30D888E9" w14:textId="77777777" w:rsidR="00440EC4" w:rsidRDefault="00440EC4">
      <w:pPr>
        <w:spacing w:before="8" w:line="220" w:lineRule="exact"/>
        <w:rPr>
          <w:sz w:val="22"/>
          <w:szCs w:val="22"/>
        </w:rPr>
      </w:pPr>
    </w:p>
    <w:p w14:paraId="40D9E445" w14:textId="039B59BD" w:rsidR="00440EC4" w:rsidRPr="00A47976" w:rsidRDefault="008D2209" w:rsidP="00A47976">
      <w:pPr>
        <w:ind w:left="3047" w:right="3033"/>
        <w:jc w:val="center"/>
        <w:rPr>
          <w:rFonts w:ascii="Calibri" w:eastAsia="Calibri" w:hAnsi="Calibri" w:cs="Calibri"/>
        </w:rPr>
        <w:sectPr w:rsidR="00440EC4" w:rsidRPr="00A47976" w:rsidSect="00A47976">
          <w:type w:val="continuous"/>
          <w:pgSz w:w="12240" w:h="15840"/>
          <w:pgMar w:top="1480" w:right="1360" w:bottom="280" w:left="990" w:header="720" w:footer="720" w:gutter="0"/>
          <w:cols w:space="720"/>
        </w:sectPr>
      </w:pPr>
      <w:r>
        <w:rPr>
          <w:rFonts w:ascii="Calibri" w:eastAsia="Calibri" w:hAnsi="Calibri" w:cs="Calibri"/>
          <w:b/>
          <w:color w:val="FFFFFF"/>
          <w:spacing w:val="1"/>
        </w:rPr>
        <w:t>I</w:t>
      </w:r>
      <w:r>
        <w:rPr>
          <w:rFonts w:ascii="Calibri" w:eastAsia="Calibri" w:hAnsi="Calibri" w:cs="Calibri"/>
          <w:b/>
          <w:color w:val="FFFFFF"/>
        </w:rPr>
        <w:t xml:space="preserve">SO </w:t>
      </w:r>
      <w:r>
        <w:rPr>
          <w:rFonts w:ascii="Calibri" w:eastAsia="Calibri" w:hAnsi="Calibri" w:cs="Calibri"/>
          <w:b/>
          <w:color w:val="FFFFFF"/>
          <w:spacing w:val="-1"/>
        </w:rPr>
        <w:t>9001</w:t>
      </w:r>
      <w:r>
        <w:rPr>
          <w:rFonts w:ascii="Calibri" w:eastAsia="Calibri" w:hAnsi="Calibri" w:cs="Calibri"/>
          <w:b/>
          <w:color w:val="FFFFFF"/>
        </w:rPr>
        <w:t>,</w:t>
      </w:r>
      <w:r>
        <w:rPr>
          <w:rFonts w:ascii="Calibri" w:eastAsia="Calibri" w:hAnsi="Calibri" w:cs="Calibri"/>
          <w:b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b/>
          <w:color w:val="FFFFFF"/>
          <w:spacing w:val="1"/>
        </w:rPr>
        <w:t>I</w:t>
      </w:r>
      <w:r>
        <w:rPr>
          <w:rFonts w:ascii="Calibri" w:eastAsia="Calibri" w:hAnsi="Calibri" w:cs="Calibri"/>
          <w:b/>
          <w:color w:val="FFFFFF"/>
        </w:rPr>
        <w:t xml:space="preserve">SO </w:t>
      </w:r>
      <w:r>
        <w:rPr>
          <w:rFonts w:ascii="Calibri" w:eastAsia="Calibri" w:hAnsi="Calibri" w:cs="Calibri"/>
          <w:b/>
          <w:color w:val="FFFFFF"/>
          <w:spacing w:val="-1"/>
        </w:rPr>
        <w:t>1</w:t>
      </w:r>
      <w:r>
        <w:rPr>
          <w:rFonts w:ascii="Calibri" w:eastAsia="Calibri" w:hAnsi="Calibri" w:cs="Calibri"/>
          <w:b/>
          <w:color w:val="FFFFFF"/>
          <w:spacing w:val="3"/>
        </w:rPr>
        <w:t>3</w:t>
      </w:r>
      <w:r>
        <w:rPr>
          <w:rFonts w:ascii="Calibri" w:eastAsia="Calibri" w:hAnsi="Calibri" w:cs="Calibri"/>
          <w:b/>
          <w:color w:val="FFFFFF"/>
          <w:spacing w:val="-1"/>
        </w:rPr>
        <w:t>485</w:t>
      </w:r>
      <w:r>
        <w:rPr>
          <w:rFonts w:ascii="Calibri" w:eastAsia="Calibri" w:hAnsi="Calibri" w:cs="Calibri"/>
          <w:b/>
          <w:color w:val="FFFFFF"/>
        </w:rPr>
        <w:t>,</w:t>
      </w:r>
      <w:r>
        <w:rPr>
          <w:rFonts w:ascii="Calibri" w:eastAsia="Calibri" w:hAnsi="Calibri" w:cs="Calibri"/>
          <w:b/>
          <w:color w:val="FFFFFF"/>
          <w:spacing w:val="3"/>
        </w:rPr>
        <w:t xml:space="preserve"> </w:t>
      </w:r>
      <w:r>
        <w:rPr>
          <w:rFonts w:ascii="Calibri" w:eastAsia="Calibri" w:hAnsi="Calibri" w:cs="Calibri"/>
          <w:b/>
          <w:color w:val="FFFFFF"/>
          <w:spacing w:val="-2"/>
        </w:rPr>
        <w:t>F</w:t>
      </w:r>
      <w:r>
        <w:rPr>
          <w:rFonts w:ascii="Calibri" w:eastAsia="Calibri" w:hAnsi="Calibri" w:cs="Calibri"/>
          <w:b/>
          <w:color w:val="FFFFFF"/>
          <w:spacing w:val="-1"/>
        </w:rPr>
        <w:t>D</w:t>
      </w:r>
      <w:r>
        <w:rPr>
          <w:rFonts w:ascii="Calibri" w:eastAsia="Calibri" w:hAnsi="Calibri" w:cs="Calibri"/>
          <w:b/>
          <w:color w:val="FFFFFF"/>
        </w:rPr>
        <w:t>A</w:t>
      </w:r>
      <w:r>
        <w:rPr>
          <w:rFonts w:ascii="Calibri" w:eastAsia="Calibri" w:hAnsi="Calibri" w:cs="Calibri"/>
          <w:b/>
          <w:color w:val="FFFFFF"/>
          <w:spacing w:val="3"/>
        </w:rPr>
        <w:t xml:space="preserve"> </w:t>
      </w:r>
      <w:r>
        <w:rPr>
          <w:rFonts w:ascii="Calibri" w:eastAsia="Calibri" w:hAnsi="Calibri" w:cs="Calibri"/>
          <w:b/>
          <w:color w:val="FFFFFF"/>
        </w:rPr>
        <w:t>&amp;</w:t>
      </w:r>
      <w:r>
        <w:rPr>
          <w:rFonts w:ascii="Calibri" w:eastAsia="Calibri" w:hAnsi="Calibri" w:cs="Calibri"/>
          <w:b/>
          <w:color w:val="FFFFFF"/>
          <w:spacing w:val="-1"/>
        </w:rPr>
        <w:t xml:space="preserve"> </w:t>
      </w:r>
      <w:r>
        <w:rPr>
          <w:rFonts w:ascii="Calibri" w:eastAsia="Calibri" w:hAnsi="Calibri" w:cs="Calibri"/>
          <w:b/>
          <w:color w:val="FFFFFF"/>
          <w:spacing w:val="1"/>
        </w:rPr>
        <w:t>IT</w:t>
      </w:r>
      <w:r>
        <w:rPr>
          <w:rFonts w:ascii="Calibri" w:eastAsia="Calibri" w:hAnsi="Calibri" w:cs="Calibri"/>
          <w:b/>
          <w:color w:val="FFFFFF"/>
          <w:spacing w:val="-1"/>
        </w:rPr>
        <w:t>A</w:t>
      </w:r>
      <w:r>
        <w:rPr>
          <w:rFonts w:ascii="Calibri" w:eastAsia="Calibri" w:hAnsi="Calibri" w:cs="Calibri"/>
          <w:b/>
          <w:color w:val="FFFFFF"/>
        </w:rPr>
        <w:t>R</w:t>
      </w:r>
      <w:r>
        <w:rPr>
          <w:rFonts w:ascii="Calibri" w:eastAsia="Calibri" w:hAnsi="Calibri" w:cs="Calibri"/>
          <w:b/>
          <w:color w:val="FFFFFF"/>
          <w:spacing w:val="2"/>
        </w:rPr>
        <w:t xml:space="preserve"> R</w:t>
      </w:r>
      <w:r>
        <w:rPr>
          <w:rFonts w:ascii="Calibri" w:eastAsia="Calibri" w:hAnsi="Calibri" w:cs="Calibri"/>
          <w:b/>
          <w:color w:val="FFFFFF"/>
          <w:spacing w:val="-1"/>
        </w:rPr>
        <w:t>e</w:t>
      </w:r>
      <w:r>
        <w:rPr>
          <w:rFonts w:ascii="Calibri" w:eastAsia="Calibri" w:hAnsi="Calibri" w:cs="Calibri"/>
          <w:b/>
          <w:color w:val="FFFFFF"/>
        </w:rPr>
        <w:t>g</w:t>
      </w:r>
      <w:r>
        <w:rPr>
          <w:rFonts w:ascii="Calibri" w:eastAsia="Calibri" w:hAnsi="Calibri" w:cs="Calibri"/>
          <w:b/>
          <w:color w:val="FFFFFF"/>
          <w:spacing w:val="1"/>
        </w:rPr>
        <w:t>i</w:t>
      </w:r>
      <w:r>
        <w:rPr>
          <w:rFonts w:ascii="Calibri" w:eastAsia="Calibri" w:hAnsi="Calibri" w:cs="Calibri"/>
          <w:b/>
          <w:color w:val="FFFFFF"/>
        </w:rPr>
        <w:t>s</w:t>
      </w:r>
      <w:r w:rsidRPr="00B05299">
        <w:rPr>
          <w:rFonts w:ascii="Calibri" w:eastAsia="Calibri" w:hAnsi="Calibri" w:cs="Calibri"/>
          <w:b/>
          <w:color w:val="FFFFFF"/>
          <w:spacing w:val="1"/>
        </w:rPr>
        <w:t>t</w:t>
      </w:r>
      <w:r w:rsidRPr="00B05299">
        <w:rPr>
          <w:rFonts w:ascii="Calibri" w:eastAsia="Calibri" w:hAnsi="Calibri" w:cs="Calibri"/>
          <w:b/>
          <w:color w:val="FFFFFF"/>
          <w:spacing w:val="-1"/>
        </w:rPr>
        <w:t>e</w:t>
      </w:r>
      <w:r w:rsidR="00532C3E">
        <w:rPr>
          <w:rFonts w:ascii="Calibri" w:eastAsia="Calibri" w:hAnsi="Calibri" w:cs="Calibri"/>
          <w:b/>
          <w:color w:val="FFFFFF"/>
          <w:spacing w:val="-1"/>
        </w:rPr>
        <w:t>red</w:t>
      </w:r>
    </w:p>
    <w:p w14:paraId="60BA2970" w14:textId="77777777" w:rsidR="005E5592" w:rsidRDefault="005E5592" w:rsidP="00A47976">
      <w:pPr>
        <w:spacing w:before="57"/>
        <w:rPr>
          <w:b/>
          <w:i/>
          <w:iCs/>
          <w:color w:val="0F74B9"/>
          <w:sz w:val="25"/>
          <w:szCs w:val="25"/>
          <w:u w:val="single"/>
        </w:rPr>
      </w:pPr>
    </w:p>
    <w:p w14:paraId="12125458" w14:textId="0CB040FF" w:rsidR="00A656D4" w:rsidRDefault="008D2209" w:rsidP="00A47976">
      <w:pPr>
        <w:spacing w:before="57"/>
        <w:rPr>
          <w:b/>
          <w:i/>
          <w:iCs/>
          <w:color w:val="0F74B9"/>
          <w:sz w:val="25"/>
          <w:szCs w:val="25"/>
          <w:u w:val="single"/>
        </w:rPr>
      </w:pPr>
      <w:r w:rsidRPr="00A47976">
        <w:rPr>
          <w:b/>
          <w:i/>
          <w:iCs/>
          <w:color w:val="0F74B9"/>
          <w:sz w:val="25"/>
          <w:szCs w:val="25"/>
          <w:u w:val="single"/>
        </w:rPr>
        <w:t>Q</w:t>
      </w:r>
      <w:r w:rsidRPr="00A47976">
        <w:rPr>
          <w:b/>
          <w:i/>
          <w:iCs/>
          <w:color w:val="0F74B9"/>
          <w:spacing w:val="1"/>
          <w:sz w:val="25"/>
          <w:szCs w:val="25"/>
          <w:u w:val="single"/>
        </w:rPr>
        <w:t>u</w:t>
      </w:r>
      <w:r w:rsidRPr="00A47976">
        <w:rPr>
          <w:b/>
          <w:i/>
          <w:iCs/>
          <w:color w:val="0F74B9"/>
          <w:sz w:val="25"/>
          <w:szCs w:val="25"/>
          <w:u w:val="single"/>
        </w:rPr>
        <w:t>al</w:t>
      </w:r>
      <w:r w:rsidRPr="00A47976">
        <w:rPr>
          <w:b/>
          <w:i/>
          <w:iCs/>
          <w:color w:val="0F74B9"/>
          <w:spacing w:val="1"/>
          <w:sz w:val="25"/>
          <w:szCs w:val="25"/>
          <w:u w:val="single"/>
        </w:rPr>
        <w:t>i</w:t>
      </w:r>
      <w:r w:rsidRPr="00A47976">
        <w:rPr>
          <w:b/>
          <w:i/>
          <w:iCs/>
          <w:color w:val="0F74B9"/>
          <w:spacing w:val="2"/>
          <w:sz w:val="25"/>
          <w:szCs w:val="25"/>
          <w:u w:val="single"/>
        </w:rPr>
        <w:t>t</w:t>
      </w:r>
      <w:r w:rsidRPr="00A47976">
        <w:rPr>
          <w:b/>
          <w:i/>
          <w:iCs/>
          <w:color w:val="0F74B9"/>
          <w:sz w:val="25"/>
          <w:szCs w:val="25"/>
          <w:u w:val="single"/>
        </w:rPr>
        <w:t>y</w:t>
      </w:r>
      <w:r w:rsidRPr="00A47976">
        <w:rPr>
          <w:b/>
          <w:i/>
          <w:iCs/>
          <w:color w:val="0F74B9"/>
          <w:spacing w:val="2"/>
          <w:sz w:val="25"/>
          <w:szCs w:val="25"/>
          <w:u w:val="single"/>
        </w:rPr>
        <w:t xml:space="preserve"> </w:t>
      </w:r>
      <w:r w:rsidRPr="00A47976">
        <w:rPr>
          <w:b/>
          <w:i/>
          <w:iCs/>
          <w:color w:val="0F74B9"/>
          <w:sz w:val="25"/>
          <w:szCs w:val="25"/>
          <w:u w:val="single"/>
        </w:rPr>
        <w:t>Co</w:t>
      </w:r>
      <w:r w:rsidRPr="00A47976">
        <w:rPr>
          <w:b/>
          <w:i/>
          <w:iCs/>
          <w:color w:val="0F74B9"/>
          <w:spacing w:val="-4"/>
          <w:sz w:val="25"/>
          <w:szCs w:val="25"/>
          <w:u w:val="single"/>
        </w:rPr>
        <w:t>n</w:t>
      </w:r>
      <w:r w:rsidRPr="00A47976">
        <w:rPr>
          <w:b/>
          <w:i/>
          <w:iCs/>
          <w:color w:val="0F74B9"/>
          <w:spacing w:val="1"/>
          <w:sz w:val="25"/>
          <w:szCs w:val="25"/>
          <w:u w:val="single"/>
        </w:rPr>
        <w:t>t</w:t>
      </w:r>
      <w:r w:rsidRPr="00A47976">
        <w:rPr>
          <w:b/>
          <w:i/>
          <w:iCs/>
          <w:color w:val="0F74B9"/>
          <w:spacing w:val="-1"/>
          <w:sz w:val="25"/>
          <w:szCs w:val="25"/>
          <w:u w:val="single"/>
        </w:rPr>
        <w:t>r</w:t>
      </w:r>
      <w:r w:rsidRPr="00A47976">
        <w:rPr>
          <w:b/>
          <w:i/>
          <w:iCs/>
          <w:color w:val="0F74B9"/>
          <w:sz w:val="25"/>
          <w:szCs w:val="25"/>
          <w:u w:val="single"/>
        </w:rPr>
        <w:t>ol</w:t>
      </w:r>
    </w:p>
    <w:p w14:paraId="3560D981" w14:textId="77777777" w:rsidR="00F20195" w:rsidRPr="00A656D4" w:rsidRDefault="00F20195" w:rsidP="00A47976">
      <w:pPr>
        <w:spacing w:before="57"/>
        <w:rPr>
          <w:b/>
          <w:i/>
          <w:iCs/>
          <w:color w:val="0F74B9"/>
          <w:sz w:val="25"/>
          <w:szCs w:val="25"/>
          <w:u w:val="single"/>
        </w:rPr>
      </w:pPr>
    </w:p>
    <w:p w14:paraId="49C1F754" w14:textId="0B9F1E9B" w:rsidR="00440EC4" w:rsidRDefault="008D2209" w:rsidP="00D63133">
      <w:pPr>
        <w:spacing w:before="16" w:line="257" w:lineRule="auto"/>
        <w:ind w:right="-53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z w:val="18"/>
          <w:szCs w:val="18"/>
        </w:rPr>
        <w:t>Ze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C</w:t>
      </w:r>
      <w:r>
        <w:rPr>
          <w:rFonts w:ascii="Calibri" w:eastAsia="Calibri" w:hAnsi="Calibri" w:cs="Calibri"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 xml:space="preserve">M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um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5</w:t>
      </w:r>
      <w:r>
        <w:rPr>
          <w:rFonts w:ascii="Calibri" w:eastAsia="Calibri" w:hAnsi="Calibri" w:cs="Calibri"/>
          <w:sz w:val="18"/>
          <w:szCs w:val="18"/>
        </w:rPr>
        <w:t>/</w:t>
      </w:r>
      <w:r>
        <w:rPr>
          <w:rFonts w:ascii="Calibri" w:eastAsia="Calibri" w:hAnsi="Calibri" w:cs="Calibri"/>
          <w:spacing w:val="-1"/>
          <w:sz w:val="18"/>
          <w:szCs w:val="18"/>
        </w:rPr>
        <w:t>5</w:t>
      </w:r>
      <w:r>
        <w:rPr>
          <w:rFonts w:ascii="Calibri" w:eastAsia="Calibri" w:hAnsi="Calibri" w:cs="Calibri"/>
          <w:sz w:val="18"/>
          <w:szCs w:val="18"/>
        </w:rPr>
        <w:t>/6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XX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th </w:t>
      </w:r>
      <w:r>
        <w:rPr>
          <w:rFonts w:ascii="Calibri" w:eastAsia="Calibri" w:hAnsi="Calibri" w:cs="Calibri"/>
          <w:spacing w:val="-1"/>
          <w:sz w:val="18"/>
          <w:szCs w:val="18"/>
        </w:rPr>
        <w:t>Cal</w:t>
      </w:r>
      <w:r>
        <w:rPr>
          <w:rFonts w:ascii="Calibri" w:eastAsia="Calibri" w:hAnsi="Calibri" w:cs="Calibri"/>
          <w:spacing w:val="-2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pso</w:t>
      </w:r>
      <w:r w:rsidR="00D63133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soft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</w:p>
    <w:p w14:paraId="313A3F4A" w14:textId="4F90C503" w:rsidR="00440EC4" w:rsidRDefault="008D2209" w:rsidP="00A47976">
      <w:pPr>
        <w:spacing w:before="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-2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x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 xml:space="preserve">gon 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ob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G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-1"/>
          <w:sz w:val="18"/>
          <w:szCs w:val="18"/>
        </w:rPr>
        <w:t>5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2"/>
          <w:sz w:val="18"/>
          <w:szCs w:val="18"/>
        </w:rPr>
        <w:t>5</w:t>
      </w:r>
      <w:r>
        <w:rPr>
          <w:rFonts w:ascii="Calibri" w:eastAsia="Calibri" w:hAnsi="Calibri" w:cs="Calibri"/>
          <w:sz w:val="18"/>
          <w:szCs w:val="18"/>
        </w:rPr>
        <w:t>.5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M</w:t>
      </w:r>
    </w:p>
    <w:p w14:paraId="229AC856" w14:textId="7D6750D1" w:rsidR="00440EC4" w:rsidRDefault="008D2209" w:rsidP="00A47976">
      <w:pPr>
        <w:spacing w:before="1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oo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 xml:space="preserve">te </w:t>
      </w:r>
      <w:r>
        <w:rPr>
          <w:rFonts w:ascii="Calibri" w:eastAsia="Calibri" w:hAnsi="Calibri" w:cs="Calibri"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su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ng </w:t>
      </w:r>
      <w:r>
        <w:rPr>
          <w:rFonts w:ascii="Calibri" w:eastAsia="Calibri" w:hAnsi="Calibri" w:cs="Calibri"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ac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ne</w:t>
      </w:r>
    </w:p>
    <w:p w14:paraId="2704458A" w14:textId="78DBF0DF" w:rsidR="00440EC4" w:rsidRDefault="008D2209" w:rsidP="00A47976">
      <w:pPr>
        <w:spacing w:before="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5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on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DH</w:t>
      </w:r>
      <w:r>
        <w:rPr>
          <w:rFonts w:ascii="Calibri" w:eastAsia="Calibri" w:hAnsi="Calibri" w:cs="Calibri"/>
          <w:spacing w:val="5"/>
          <w:sz w:val="18"/>
          <w:szCs w:val="18"/>
        </w:rPr>
        <w:t>-</w:t>
      </w:r>
      <w:r>
        <w:rPr>
          <w:rFonts w:ascii="Calibri" w:eastAsia="Calibri" w:hAnsi="Calibri" w:cs="Calibri"/>
          <w:spacing w:val="-1"/>
          <w:sz w:val="18"/>
          <w:szCs w:val="18"/>
        </w:rPr>
        <w:t>1</w:t>
      </w:r>
      <w:r>
        <w:rPr>
          <w:rFonts w:ascii="Calibri" w:eastAsia="Calibri" w:hAnsi="Calibri" w:cs="Calibri"/>
          <w:sz w:val="18"/>
          <w:szCs w:val="18"/>
        </w:rPr>
        <w:t>6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Pr</w:t>
      </w:r>
      <w:r>
        <w:rPr>
          <w:rFonts w:ascii="Calibri" w:eastAsia="Calibri" w:hAnsi="Calibri" w:cs="Calibri"/>
          <w:sz w:val="18"/>
          <w:szCs w:val="18"/>
        </w:rPr>
        <w:t>of</w:t>
      </w:r>
      <w:r>
        <w:rPr>
          <w:rFonts w:ascii="Calibri" w:eastAsia="Calibri" w:hAnsi="Calibri" w:cs="Calibri"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s</w:t>
      </w:r>
    </w:p>
    <w:p w14:paraId="69EC7EBF" w14:textId="415C4D51" w:rsidR="00440EC4" w:rsidRDefault="008D2209" w:rsidP="00A47976">
      <w:pPr>
        <w:spacing w:before="1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1"/>
          <w:sz w:val="18"/>
          <w:szCs w:val="18"/>
        </w:rPr>
        <w:t>K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-</w:t>
      </w:r>
      <w:r>
        <w:rPr>
          <w:rFonts w:ascii="Calibri" w:eastAsia="Calibri" w:hAnsi="Calibri" w:cs="Calibri"/>
          <w:spacing w:val="-1"/>
          <w:sz w:val="18"/>
          <w:szCs w:val="18"/>
        </w:rPr>
        <w:t>7030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="00063F54">
        <w:rPr>
          <w:rFonts w:ascii="Calibri" w:eastAsia="Calibri" w:hAnsi="Calibri" w:cs="Calibri"/>
          <w:spacing w:val="1"/>
          <w:sz w:val="18"/>
          <w:szCs w:val="18"/>
        </w:rPr>
        <w:t xml:space="preserve">Optical </w:t>
      </w:r>
      <w:r>
        <w:rPr>
          <w:rFonts w:ascii="Calibri" w:eastAsia="Calibri" w:hAnsi="Calibri" w:cs="Calibri"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su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ng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2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em</w:t>
      </w:r>
    </w:p>
    <w:p w14:paraId="30C74765" w14:textId="41C0C8D3" w:rsidR="00440EC4" w:rsidRDefault="008D2209" w:rsidP="00A47976">
      <w:pPr>
        <w:spacing w:before="1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1"/>
          <w:sz w:val="18"/>
          <w:szCs w:val="18"/>
        </w:rPr>
        <w:t>K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-</w:t>
      </w:r>
      <w:r>
        <w:rPr>
          <w:rFonts w:ascii="Calibri" w:eastAsia="Calibri" w:hAnsi="Calibri" w:cs="Calibri"/>
          <w:spacing w:val="-1"/>
          <w:sz w:val="18"/>
          <w:szCs w:val="18"/>
        </w:rPr>
        <w:t>622</w:t>
      </w:r>
      <w:r>
        <w:rPr>
          <w:rFonts w:ascii="Calibri" w:eastAsia="Calibri" w:hAnsi="Calibri" w:cs="Calibri"/>
          <w:sz w:val="18"/>
          <w:szCs w:val="18"/>
        </w:rPr>
        <w:t>5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 xml:space="preserve">Optical </w:t>
      </w:r>
      <w:r>
        <w:rPr>
          <w:rFonts w:ascii="Calibri" w:eastAsia="Calibri" w:hAnsi="Calibri" w:cs="Calibri"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su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ng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2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em</w:t>
      </w:r>
    </w:p>
    <w:p w14:paraId="680AB7A5" w14:textId="3EE8C149" w:rsidR="00440EC4" w:rsidRDefault="008D2209" w:rsidP="00A47976">
      <w:pPr>
        <w:spacing w:before="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3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nt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 xml:space="preserve">m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pt</w:t>
      </w:r>
      <w:r>
        <w:rPr>
          <w:rFonts w:ascii="Calibri" w:eastAsia="Calibri" w:hAnsi="Calibri" w:cs="Calibri"/>
          <w:spacing w:val="-1"/>
          <w:sz w:val="18"/>
          <w:szCs w:val="18"/>
        </w:rPr>
        <w:t>ica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20</w:t>
      </w:r>
      <w:r>
        <w:rPr>
          <w:rFonts w:ascii="Calibri" w:eastAsia="Calibri" w:hAnsi="Calibri" w:cs="Calibri"/>
          <w:sz w:val="18"/>
          <w:szCs w:val="18"/>
        </w:rPr>
        <w:t>0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on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2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em</w:t>
      </w:r>
    </w:p>
    <w:p w14:paraId="7E34197E" w14:textId="31FDC85E" w:rsidR="00440EC4" w:rsidRDefault="008D2209" w:rsidP="00A47976">
      <w:pPr>
        <w:spacing w:before="1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on </w:t>
      </w:r>
      <w:r>
        <w:rPr>
          <w:rFonts w:ascii="Calibri" w:eastAsia="Calibri" w:hAnsi="Calibri" w:cs="Calibri"/>
          <w:spacing w:val="2"/>
          <w:sz w:val="18"/>
          <w:szCs w:val="18"/>
        </w:rPr>
        <w:t>Pr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ci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on 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ng </w:t>
      </w:r>
      <w:r w:rsidR="00063F54">
        <w:rPr>
          <w:rFonts w:ascii="Calibri" w:eastAsia="Calibri" w:hAnsi="Calibri" w:cs="Calibri"/>
          <w:sz w:val="18"/>
          <w:szCs w:val="18"/>
        </w:rPr>
        <w:t xml:space="preserve">Optical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-2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-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ope </w:t>
      </w:r>
      <w:r>
        <w:rPr>
          <w:rFonts w:ascii="Calibri" w:eastAsia="Calibri" w:hAnsi="Calibri" w:cs="Calibri"/>
          <w:spacing w:val="-2"/>
          <w:sz w:val="18"/>
          <w:szCs w:val="18"/>
        </w:rPr>
        <w:t>1</w:t>
      </w:r>
      <w:r>
        <w:rPr>
          <w:rFonts w:ascii="Calibri" w:eastAsia="Calibri" w:hAnsi="Calibri" w:cs="Calibri"/>
          <w:spacing w:val="4"/>
          <w:sz w:val="18"/>
          <w:szCs w:val="18"/>
        </w:rPr>
        <w:t>0</w:t>
      </w:r>
      <w:r>
        <w:rPr>
          <w:rFonts w:ascii="Calibri" w:eastAsia="Calibri" w:hAnsi="Calibri" w:cs="Calibri"/>
          <w:spacing w:val="-1"/>
          <w:sz w:val="18"/>
          <w:szCs w:val="18"/>
        </w:rPr>
        <w:t>0</w:t>
      </w:r>
      <w:r>
        <w:rPr>
          <w:rFonts w:ascii="Calibri" w:eastAsia="Calibri" w:hAnsi="Calibri" w:cs="Calibri"/>
          <w:sz w:val="18"/>
          <w:szCs w:val="18"/>
        </w:rPr>
        <w:t>X</w:t>
      </w:r>
    </w:p>
    <w:p w14:paraId="2FC2EDD6" w14:textId="453DB1AB" w:rsidR="00440EC4" w:rsidRDefault="008D2209" w:rsidP="00A47976">
      <w:pPr>
        <w:spacing w:before="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4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2"/>
          <w:sz w:val="18"/>
          <w:szCs w:val="18"/>
        </w:rPr>
        <w:t>Br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n &amp;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 xml:space="preserve">pe </w:t>
      </w:r>
      <w:r>
        <w:rPr>
          <w:rFonts w:ascii="Calibri" w:eastAsia="Calibri" w:hAnsi="Calibri" w:cs="Calibri"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ic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3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-h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ts</w:t>
      </w:r>
    </w:p>
    <w:p w14:paraId="642AF658" w14:textId="24AC2F26" w:rsidR="00440EC4" w:rsidRDefault="008D2209" w:rsidP="00A47976">
      <w:pPr>
        <w:spacing w:before="1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1</w:t>
      </w:r>
      <w:r>
        <w:rPr>
          <w:rFonts w:ascii="Calibri" w:eastAsia="Calibri" w:hAnsi="Calibri" w:cs="Calibri"/>
          <w:sz w:val="18"/>
          <w:szCs w:val="18"/>
        </w:rPr>
        <w:t>2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ac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2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la</w:t>
      </w:r>
      <w:r>
        <w:rPr>
          <w:rFonts w:ascii="Calibri" w:eastAsia="Calibri" w:hAnsi="Calibri" w:cs="Calibri"/>
          <w:sz w:val="18"/>
          <w:szCs w:val="18"/>
        </w:rPr>
        <w:t>tes</w:t>
      </w:r>
    </w:p>
    <w:p w14:paraId="5F39725F" w14:textId="26D631C3" w:rsidR="00440EC4" w:rsidRDefault="008D2209" w:rsidP="00A47976">
      <w:pPr>
        <w:spacing w:before="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1</w:t>
      </w:r>
      <w:r>
        <w:rPr>
          <w:rFonts w:ascii="Calibri" w:eastAsia="Calibri" w:hAnsi="Calibri" w:cs="Calibri"/>
          <w:sz w:val="18"/>
          <w:szCs w:val="18"/>
        </w:rPr>
        <w:t>2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-1"/>
          <w:sz w:val="18"/>
          <w:szCs w:val="18"/>
        </w:rPr>
        <w:t>Ni</w:t>
      </w:r>
      <w:r>
        <w:rPr>
          <w:rFonts w:ascii="Calibri" w:eastAsia="Calibri" w:hAnsi="Calibri" w:cs="Calibri"/>
          <w:spacing w:val="-2"/>
          <w:sz w:val="18"/>
          <w:szCs w:val="18"/>
        </w:rPr>
        <w:t>k</w:t>
      </w:r>
      <w:r>
        <w:rPr>
          <w:rFonts w:ascii="Calibri" w:eastAsia="Calibri" w:hAnsi="Calibri" w:cs="Calibri"/>
          <w:sz w:val="18"/>
          <w:szCs w:val="18"/>
        </w:rPr>
        <w:t>on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ic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-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opes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50</w:t>
      </w:r>
      <w:r>
        <w:rPr>
          <w:rFonts w:ascii="Calibri" w:eastAsia="Calibri" w:hAnsi="Calibri" w:cs="Calibri"/>
          <w:sz w:val="18"/>
          <w:szCs w:val="18"/>
        </w:rPr>
        <w:t>X</w:t>
      </w:r>
    </w:p>
    <w:p w14:paraId="39E58FA3" w14:textId="4C9EC32B" w:rsidR="00440EC4" w:rsidRDefault="008D2209" w:rsidP="00A47976">
      <w:pPr>
        <w:spacing w:before="1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2</w:t>
      </w:r>
      <w:r w:rsidR="00063F54">
        <w:rPr>
          <w:rFonts w:ascii="Calibri" w:eastAsia="Calibri" w:hAnsi="Calibri" w:cs="Calibri"/>
          <w:sz w:val="18"/>
          <w:szCs w:val="18"/>
        </w:rPr>
        <w:t xml:space="preserve">- </w:t>
      </w:r>
      <w:r>
        <w:rPr>
          <w:rFonts w:ascii="Calibri" w:eastAsia="Calibri" w:hAnsi="Calibri" w:cs="Calibri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Pr</w:t>
      </w:r>
      <w:r>
        <w:rPr>
          <w:rFonts w:ascii="Calibri" w:eastAsia="Calibri" w:hAnsi="Calibri" w:cs="Calibri"/>
          <w:sz w:val="18"/>
          <w:szCs w:val="18"/>
        </w:rPr>
        <w:t>of</w:t>
      </w:r>
      <w:r>
        <w:rPr>
          <w:rFonts w:ascii="Calibri" w:eastAsia="Calibri" w:hAnsi="Calibri" w:cs="Calibri"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ete</w:t>
      </w:r>
      <w:r>
        <w:rPr>
          <w:rFonts w:ascii="Calibri" w:eastAsia="Calibri" w:hAnsi="Calibri" w:cs="Calibri"/>
          <w:spacing w:val="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s</w:t>
      </w:r>
    </w:p>
    <w:p w14:paraId="36C433FC" w14:textId="61399E70" w:rsidR="00440EC4" w:rsidRDefault="008D2209" w:rsidP="00A47976">
      <w:pPr>
        <w:spacing w:before="1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2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pacing w:val="-2"/>
          <w:sz w:val="18"/>
          <w:szCs w:val="18"/>
        </w:rPr>
        <w:t>k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Material Hardness</w:t>
      </w:r>
      <w:r w:rsidR="00063F54">
        <w:rPr>
          <w:rFonts w:ascii="Calibri" w:eastAsia="Calibri" w:hAnsi="Calibri" w:cs="Calibri"/>
          <w:sz w:val="18"/>
          <w:szCs w:val="18"/>
        </w:rPr>
        <w:t xml:space="preserve"> Analysis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="00063F54"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2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em</w:t>
      </w:r>
    </w:p>
    <w:p w14:paraId="200B273C" w14:textId="6F4C1998" w:rsidR="00440EC4" w:rsidRDefault="008D2209" w:rsidP="00A47976">
      <w:pPr>
        <w:spacing w:before="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2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 w:rsidR="00063F54">
        <w:rPr>
          <w:rFonts w:ascii="Calibri" w:eastAsia="Calibri" w:hAnsi="Calibri" w:cs="Calibri"/>
          <w:sz w:val="18"/>
          <w:szCs w:val="18"/>
        </w:rPr>
        <w:t xml:space="preserve">Precision </w:t>
      </w:r>
      <w:r>
        <w:rPr>
          <w:rFonts w:ascii="Calibri" w:eastAsia="Calibri" w:hAnsi="Calibri" w:cs="Calibri"/>
          <w:spacing w:val="2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ges</w:t>
      </w:r>
    </w:p>
    <w:p w14:paraId="66ECF6B8" w14:textId="1ABA6440" w:rsidR="00440EC4" w:rsidRDefault="00A47976" w:rsidP="00A47976">
      <w:pPr>
        <w:spacing w:before="1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t>-M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 w:rsidR="009D4009"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ets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A656D4"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f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ges</w:t>
      </w:r>
    </w:p>
    <w:p w14:paraId="2BC1ED73" w14:textId="77777777" w:rsidR="00440EC4" w:rsidRDefault="00440EC4">
      <w:pPr>
        <w:spacing w:before="7" w:line="280" w:lineRule="exact"/>
        <w:rPr>
          <w:sz w:val="28"/>
          <w:szCs w:val="28"/>
        </w:rPr>
      </w:pPr>
    </w:p>
    <w:p w14:paraId="30D8A3FE" w14:textId="1D5D53FE" w:rsidR="00A656D4" w:rsidRDefault="008D2209" w:rsidP="00A47976">
      <w:pPr>
        <w:rPr>
          <w:b/>
          <w:i/>
          <w:iCs/>
          <w:color w:val="0F74B9"/>
          <w:sz w:val="25"/>
          <w:szCs w:val="25"/>
          <w:u w:val="single"/>
        </w:rPr>
      </w:pPr>
      <w:r w:rsidRPr="00A47976">
        <w:rPr>
          <w:b/>
          <w:i/>
          <w:iCs/>
          <w:color w:val="0F74B9"/>
          <w:sz w:val="25"/>
          <w:szCs w:val="25"/>
          <w:u w:val="single"/>
        </w:rPr>
        <w:t>C</w:t>
      </w:r>
      <w:r w:rsidRPr="00A47976">
        <w:rPr>
          <w:b/>
          <w:i/>
          <w:iCs/>
          <w:color w:val="0F74B9"/>
          <w:spacing w:val="-1"/>
          <w:sz w:val="25"/>
          <w:szCs w:val="25"/>
          <w:u w:val="single"/>
        </w:rPr>
        <w:t>N</w:t>
      </w:r>
      <w:r w:rsidRPr="00A47976">
        <w:rPr>
          <w:b/>
          <w:i/>
          <w:iCs/>
          <w:color w:val="0F74B9"/>
          <w:sz w:val="25"/>
          <w:szCs w:val="25"/>
          <w:u w:val="single"/>
        </w:rPr>
        <w:t>C</w:t>
      </w:r>
      <w:r w:rsidRPr="00A47976">
        <w:rPr>
          <w:b/>
          <w:i/>
          <w:iCs/>
          <w:color w:val="0F74B9"/>
          <w:spacing w:val="2"/>
          <w:sz w:val="25"/>
          <w:szCs w:val="25"/>
          <w:u w:val="single"/>
        </w:rPr>
        <w:t xml:space="preserve"> </w:t>
      </w:r>
      <w:r w:rsidRPr="00A47976">
        <w:rPr>
          <w:b/>
          <w:i/>
          <w:iCs/>
          <w:color w:val="0F74B9"/>
          <w:spacing w:val="-2"/>
          <w:sz w:val="25"/>
          <w:szCs w:val="25"/>
          <w:u w:val="single"/>
        </w:rPr>
        <w:t>T</w:t>
      </w:r>
      <w:r w:rsidRPr="00A47976">
        <w:rPr>
          <w:b/>
          <w:i/>
          <w:iCs/>
          <w:color w:val="0F74B9"/>
          <w:spacing w:val="1"/>
          <w:sz w:val="25"/>
          <w:szCs w:val="25"/>
          <w:u w:val="single"/>
        </w:rPr>
        <w:t>u</w:t>
      </w:r>
      <w:r w:rsidRPr="00A47976">
        <w:rPr>
          <w:b/>
          <w:i/>
          <w:iCs/>
          <w:color w:val="0F74B9"/>
          <w:spacing w:val="-1"/>
          <w:sz w:val="25"/>
          <w:szCs w:val="25"/>
          <w:u w:val="single"/>
        </w:rPr>
        <w:t>r</w:t>
      </w:r>
      <w:r w:rsidRPr="00A47976">
        <w:rPr>
          <w:b/>
          <w:i/>
          <w:iCs/>
          <w:color w:val="0F74B9"/>
          <w:spacing w:val="1"/>
          <w:sz w:val="25"/>
          <w:szCs w:val="25"/>
          <w:u w:val="single"/>
        </w:rPr>
        <w:t>n</w:t>
      </w:r>
      <w:r w:rsidRPr="00A47976">
        <w:rPr>
          <w:b/>
          <w:i/>
          <w:iCs/>
          <w:color w:val="0F74B9"/>
          <w:sz w:val="25"/>
          <w:szCs w:val="25"/>
          <w:u w:val="single"/>
        </w:rPr>
        <w:t>i</w:t>
      </w:r>
      <w:r w:rsidRPr="00A47976">
        <w:rPr>
          <w:b/>
          <w:i/>
          <w:iCs/>
          <w:color w:val="0F74B9"/>
          <w:spacing w:val="1"/>
          <w:sz w:val="25"/>
          <w:szCs w:val="25"/>
          <w:u w:val="single"/>
        </w:rPr>
        <w:t>n</w:t>
      </w:r>
      <w:r w:rsidRPr="00A47976">
        <w:rPr>
          <w:b/>
          <w:i/>
          <w:iCs/>
          <w:color w:val="0F74B9"/>
          <w:sz w:val="25"/>
          <w:szCs w:val="25"/>
          <w:u w:val="single"/>
        </w:rPr>
        <w:t>g</w:t>
      </w:r>
    </w:p>
    <w:p w14:paraId="02B764D9" w14:textId="77777777" w:rsidR="00F20195" w:rsidRPr="00A656D4" w:rsidRDefault="00F20195" w:rsidP="00A47976">
      <w:pPr>
        <w:rPr>
          <w:b/>
          <w:i/>
          <w:iCs/>
          <w:color w:val="0F74B9"/>
          <w:sz w:val="25"/>
          <w:szCs w:val="25"/>
          <w:u w:val="single"/>
        </w:rPr>
      </w:pPr>
    </w:p>
    <w:p w14:paraId="0CDBC4D6" w14:textId="3BCE0872" w:rsidR="00A47976" w:rsidRPr="00A47976" w:rsidRDefault="00A47976" w:rsidP="00A47976">
      <w:pPr>
        <w:spacing w:before="1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1-</w:t>
      </w:r>
      <w:r w:rsidRPr="00A47976">
        <w:rPr>
          <w:rFonts w:ascii="Calibri" w:eastAsia="Calibri" w:hAnsi="Calibri" w:cs="Calibri"/>
          <w:spacing w:val="-1"/>
          <w:sz w:val="18"/>
          <w:szCs w:val="18"/>
        </w:rPr>
        <w:t>Ci</w:t>
      </w:r>
      <w:r w:rsidRPr="00A47976">
        <w:rPr>
          <w:rFonts w:ascii="Calibri" w:eastAsia="Calibri" w:hAnsi="Calibri" w:cs="Calibri"/>
          <w:sz w:val="18"/>
          <w:szCs w:val="18"/>
        </w:rPr>
        <w:t>t</w:t>
      </w:r>
      <w:r w:rsidRPr="00A47976">
        <w:rPr>
          <w:rFonts w:ascii="Calibri" w:eastAsia="Calibri" w:hAnsi="Calibri" w:cs="Calibri"/>
          <w:spacing w:val="-2"/>
          <w:sz w:val="18"/>
          <w:szCs w:val="18"/>
        </w:rPr>
        <w:t>i</w:t>
      </w:r>
      <w:r w:rsidRPr="00A47976">
        <w:rPr>
          <w:rFonts w:ascii="Calibri" w:eastAsia="Calibri" w:hAnsi="Calibri" w:cs="Calibri"/>
          <w:spacing w:val="-1"/>
          <w:sz w:val="18"/>
          <w:szCs w:val="18"/>
        </w:rPr>
        <w:t>z</w:t>
      </w:r>
      <w:r w:rsidRPr="00A47976">
        <w:rPr>
          <w:rFonts w:ascii="Calibri" w:eastAsia="Calibri" w:hAnsi="Calibri" w:cs="Calibri"/>
          <w:sz w:val="18"/>
          <w:szCs w:val="18"/>
        </w:rPr>
        <w:t xml:space="preserve">en </w:t>
      </w:r>
      <w:r w:rsidRPr="00A47976">
        <w:rPr>
          <w:rFonts w:ascii="Calibri" w:eastAsia="Calibri" w:hAnsi="Calibri" w:cs="Calibri"/>
          <w:spacing w:val="4"/>
          <w:sz w:val="18"/>
          <w:szCs w:val="18"/>
        </w:rPr>
        <w:t>L</w:t>
      </w:r>
      <w:r w:rsidRPr="00A47976">
        <w:rPr>
          <w:rFonts w:ascii="Calibri" w:eastAsia="Calibri" w:hAnsi="Calibri" w:cs="Calibri"/>
          <w:spacing w:val="-1"/>
          <w:sz w:val="18"/>
          <w:szCs w:val="18"/>
        </w:rPr>
        <w:t>2</w:t>
      </w:r>
      <w:r w:rsidRPr="00A47976">
        <w:rPr>
          <w:rFonts w:ascii="Calibri" w:eastAsia="Calibri" w:hAnsi="Calibri" w:cs="Calibri"/>
          <w:sz w:val="18"/>
          <w:szCs w:val="18"/>
        </w:rPr>
        <w:t>0</w:t>
      </w:r>
      <w:r w:rsidR="00F20195">
        <w:rPr>
          <w:rFonts w:ascii="Calibri" w:eastAsia="Calibri" w:hAnsi="Calibri" w:cs="Calibri"/>
          <w:sz w:val="18"/>
          <w:szCs w:val="18"/>
        </w:rPr>
        <w:t xml:space="preserve"> Type X</w:t>
      </w:r>
      <w:r w:rsidR="00063F54" w:rsidRPr="00A47976">
        <w:rPr>
          <w:rFonts w:ascii="Calibri" w:eastAsia="Calibri" w:hAnsi="Calibri" w:cs="Calibri"/>
          <w:sz w:val="18"/>
          <w:szCs w:val="18"/>
        </w:rPr>
        <w:t xml:space="preserve"> With High Pressure </w:t>
      </w:r>
      <w:r w:rsidR="00A65A96">
        <w:rPr>
          <w:rFonts w:ascii="Calibri" w:eastAsia="Calibri" w:hAnsi="Calibri" w:cs="Calibri"/>
          <w:sz w:val="18"/>
          <w:szCs w:val="18"/>
        </w:rPr>
        <w:t>t</w:t>
      </w:r>
      <w:r w:rsidR="00063F54" w:rsidRPr="00A47976">
        <w:rPr>
          <w:rFonts w:ascii="Calibri" w:eastAsia="Calibri" w:hAnsi="Calibri" w:cs="Calibri"/>
          <w:sz w:val="18"/>
          <w:szCs w:val="18"/>
        </w:rPr>
        <w:t>hrough Coolant</w:t>
      </w:r>
      <w:r w:rsidR="00F20195">
        <w:rPr>
          <w:rFonts w:ascii="Calibri" w:eastAsia="Calibri" w:hAnsi="Calibri" w:cs="Calibri"/>
          <w:sz w:val="18"/>
          <w:szCs w:val="18"/>
        </w:rPr>
        <w:t xml:space="preserve"> </w:t>
      </w:r>
      <w:r w:rsidR="00A65A96">
        <w:rPr>
          <w:rFonts w:ascii="Calibri" w:eastAsia="Calibri" w:hAnsi="Calibri" w:cs="Calibri"/>
          <w:sz w:val="18"/>
          <w:szCs w:val="18"/>
        </w:rPr>
        <w:t>with Thread Whirling Capability</w:t>
      </w:r>
      <w:r w:rsidRPr="00A47976">
        <w:rPr>
          <w:rFonts w:ascii="Calibri" w:eastAsia="Calibri" w:hAnsi="Calibri" w:cs="Calibri"/>
          <w:sz w:val="18"/>
          <w:szCs w:val="18"/>
        </w:rPr>
        <w:t xml:space="preserve"> </w:t>
      </w:r>
    </w:p>
    <w:p w14:paraId="53DD471A" w14:textId="1C1BA9E8" w:rsidR="00440EC4" w:rsidRPr="00A47976" w:rsidRDefault="00A47976" w:rsidP="00A47976">
      <w:pPr>
        <w:spacing w:before="1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1-</w:t>
      </w:r>
      <w:r w:rsidRPr="00A47976">
        <w:rPr>
          <w:rFonts w:ascii="Calibri" w:eastAsia="Calibri" w:hAnsi="Calibri" w:cs="Calibri"/>
          <w:spacing w:val="-1"/>
          <w:sz w:val="18"/>
          <w:szCs w:val="18"/>
        </w:rPr>
        <w:t>Ci</w:t>
      </w:r>
      <w:r w:rsidRPr="00A47976">
        <w:rPr>
          <w:rFonts w:ascii="Calibri" w:eastAsia="Calibri" w:hAnsi="Calibri" w:cs="Calibri"/>
          <w:sz w:val="18"/>
          <w:szCs w:val="18"/>
        </w:rPr>
        <w:t>t</w:t>
      </w:r>
      <w:r w:rsidRPr="00A47976">
        <w:rPr>
          <w:rFonts w:ascii="Calibri" w:eastAsia="Calibri" w:hAnsi="Calibri" w:cs="Calibri"/>
          <w:spacing w:val="-2"/>
          <w:sz w:val="18"/>
          <w:szCs w:val="18"/>
        </w:rPr>
        <w:t>i</w:t>
      </w:r>
      <w:r w:rsidRPr="00A47976">
        <w:rPr>
          <w:rFonts w:ascii="Calibri" w:eastAsia="Calibri" w:hAnsi="Calibri" w:cs="Calibri"/>
          <w:spacing w:val="-1"/>
          <w:sz w:val="18"/>
          <w:szCs w:val="18"/>
        </w:rPr>
        <w:t>z</w:t>
      </w:r>
      <w:r w:rsidRPr="00A47976">
        <w:rPr>
          <w:rFonts w:ascii="Calibri" w:eastAsia="Calibri" w:hAnsi="Calibri" w:cs="Calibri"/>
          <w:sz w:val="18"/>
          <w:szCs w:val="18"/>
        </w:rPr>
        <w:t xml:space="preserve">en </w:t>
      </w:r>
      <w:r w:rsidRPr="00A47976">
        <w:rPr>
          <w:rFonts w:ascii="Calibri" w:eastAsia="Calibri" w:hAnsi="Calibri" w:cs="Calibri"/>
          <w:spacing w:val="1"/>
          <w:sz w:val="18"/>
          <w:szCs w:val="18"/>
        </w:rPr>
        <w:t>M</w:t>
      </w:r>
      <w:r w:rsidRPr="00A47976">
        <w:rPr>
          <w:rFonts w:ascii="Calibri" w:eastAsia="Calibri" w:hAnsi="Calibri" w:cs="Calibri"/>
          <w:spacing w:val="4"/>
          <w:sz w:val="18"/>
          <w:szCs w:val="18"/>
        </w:rPr>
        <w:t>4</w:t>
      </w:r>
      <w:r w:rsidRPr="00A47976">
        <w:rPr>
          <w:rFonts w:ascii="Calibri" w:eastAsia="Calibri" w:hAnsi="Calibri" w:cs="Calibri"/>
          <w:spacing w:val="-1"/>
          <w:sz w:val="18"/>
          <w:szCs w:val="18"/>
        </w:rPr>
        <w:t>20</w:t>
      </w:r>
      <w:r w:rsidRPr="00A47976">
        <w:rPr>
          <w:rFonts w:ascii="Calibri" w:eastAsia="Calibri" w:hAnsi="Calibri" w:cs="Calibri"/>
          <w:sz w:val="18"/>
          <w:szCs w:val="18"/>
        </w:rPr>
        <w:t>V</w:t>
      </w:r>
      <w:r w:rsidRPr="00A47976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A47976">
        <w:rPr>
          <w:rFonts w:ascii="Calibri" w:eastAsia="Calibri" w:hAnsi="Calibri" w:cs="Calibri"/>
          <w:sz w:val="18"/>
          <w:szCs w:val="18"/>
        </w:rPr>
        <w:t>-</w:t>
      </w:r>
      <w:r w:rsidRPr="00A47976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197664">
        <w:rPr>
          <w:rFonts w:ascii="Calibri" w:eastAsia="Calibri" w:hAnsi="Calibri" w:cs="Calibri"/>
          <w:spacing w:val="-1"/>
          <w:sz w:val="18"/>
          <w:szCs w:val="18"/>
        </w:rPr>
        <w:t>9</w:t>
      </w:r>
      <w:r w:rsidRPr="00A47976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A47976">
        <w:rPr>
          <w:rFonts w:ascii="Calibri" w:eastAsia="Calibri" w:hAnsi="Calibri" w:cs="Calibri"/>
          <w:spacing w:val="1"/>
          <w:sz w:val="18"/>
          <w:szCs w:val="18"/>
        </w:rPr>
        <w:t>A</w:t>
      </w:r>
      <w:r w:rsidRPr="00A47976">
        <w:rPr>
          <w:rFonts w:ascii="Calibri" w:eastAsia="Calibri" w:hAnsi="Calibri" w:cs="Calibri"/>
          <w:spacing w:val="2"/>
          <w:sz w:val="18"/>
          <w:szCs w:val="18"/>
        </w:rPr>
        <w:t>x</w:t>
      </w:r>
      <w:r w:rsidRPr="00A47976">
        <w:rPr>
          <w:rFonts w:ascii="Calibri" w:eastAsia="Calibri" w:hAnsi="Calibri" w:cs="Calibri"/>
          <w:spacing w:val="-1"/>
          <w:sz w:val="18"/>
          <w:szCs w:val="18"/>
        </w:rPr>
        <w:t>i</w:t>
      </w:r>
      <w:r w:rsidRPr="00A47976">
        <w:rPr>
          <w:rFonts w:ascii="Calibri" w:eastAsia="Calibri" w:hAnsi="Calibri" w:cs="Calibri"/>
          <w:sz w:val="18"/>
          <w:szCs w:val="18"/>
        </w:rPr>
        <w:t>s</w:t>
      </w:r>
      <w:r w:rsidRPr="00A47976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A65A96">
        <w:rPr>
          <w:rFonts w:ascii="Calibri" w:eastAsia="Calibri" w:hAnsi="Calibri" w:cs="Calibri"/>
          <w:spacing w:val="4"/>
          <w:sz w:val="18"/>
          <w:szCs w:val="18"/>
        </w:rPr>
        <w:t xml:space="preserve">with </w:t>
      </w:r>
      <w:r w:rsidR="00063F54" w:rsidRPr="00A47976">
        <w:rPr>
          <w:rFonts w:ascii="Calibri" w:eastAsia="Calibri" w:hAnsi="Calibri" w:cs="Calibri"/>
          <w:sz w:val="18"/>
          <w:szCs w:val="18"/>
        </w:rPr>
        <w:t xml:space="preserve">Thread </w:t>
      </w:r>
      <w:r w:rsidR="00CB43DA" w:rsidRPr="00A47976">
        <w:rPr>
          <w:rFonts w:ascii="Calibri" w:eastAsia="Calibri" w:hAnsi="Calibri" w:cs="Calibri"/>
          <w:sz w:val="18"/>
          <w:szCs w:val="18"/>
        </w:rPr>
        <w:t>Whirling</w:t>
      </w:r>
      <w:r w:rsidR="00063F54" w:rsidRPr="00A47976">
        <w:rPr>
          <w:rFonts w:ascii="Calibri" w:eastAsia="Calibri" w:hAnsi="Calibri" w:cs="Calibri"/>
          <w:sz w:val="18"/>
          <w:szCs w:val="18"/>
        </w:rPr>
        <w:t xml:space="preserve"> Capability</w:t>
      </w:r>
      <w:r w:rsidR="00197664">
        <w:rPr>
          <w:rFonts w:ascii="Calibri" w:eastAsia="Calibri" w:hAnsi="Calibri" w:cs="Calibri"/>
          <w:sz w:val="18"/>
          <w:szCs w:val="18"/>
        </w:rPr>
        <w:t xml:space="preserve"> </w:t>
      </w:r>
    </w:p>
    <w:p w14:paraId="6AFD8BC8" w14:textId="725EEF38" w:rsidR="00440EC4" w:rsidRDefault="008D2209" w:rsidP="00A47976">
      <w:pPr>
        <w:spacing w:before="2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-1"/>
          <w:sz w:val="18"/>
          <w:szCs w:val="18"/>
        </w:rPr>
        <w:t>Ci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z</w:t>
      </w:r>
      <w:r>
        <w:rPr>
          <w:rFonts w:ascii="Calibri" w:eastAsia="Calibri" w:hAnsi="Calibri" w:cs="Calibri"/>
          <w:sz w:val="18"/>
          <w:szCs w:val="18"/>
        </w:rPr>
        <w:t xml:space="preserve">en </w:t>
      </w:r>
      <w:r>
        <w:rPr>
          <w:rFonts w:ascii="Calibri" w:eastAsia="Calibri" w:hAnsi="Calibri" w:cs="Calibri"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spacing w:val="4"/>
          <w:sz w:val="18"/>
          <w:szCs w:val="18"/>
        </w:rPr>
        <w:t>2</w:t>
      </w:r>
      <w:r>
        <w:rPr>
          <w:rFonts w:ascii="Calibri" w:eastAsia="Calibri" w:hAnsi="Calibri" w:cs="Calibri"/>
          <w:sz w:val="18"/>
          <w:szCs w:val="18"/>
        </w:rPr>
        <w:t>0</w:t>
      </w:r>
      <w:r w:rsidR="00A47976">
        <w:rPr>
          <w:rFonts w:ascii="Calibri" w:eastAsia="Calibri" w:hAnsi="Calibri" w:cs="Calibri"/>
          <w:sz w:val="18"/>
          <w:szCs w:val="18"/>
        </w:rPr>
        <w:t xml:space="preserve"> 12 </w:t>
      </w:r>
      <w:r w:rsidR="00197664">
        <w:rPr>
          <w:rFonts w:ascii="Calibri" w:eastAsia="Calibri" w:hAnsi="Calibri" w:cs="Calibri"/>
          <w:sz w:val="18"/>
          <w:szCs w:val="18"/>
        </w:rPr>
        <w:t>with Thread Whirling Capabilities</w:t>
      </w:r>
    </w:p>
    <w:p w14:paraId="1BE8619B" w14:textId="5BF7F0C2" w:rsidR="00440EC4" w:rsidRDefault="008D2209" w:rsidP="00D63133">
      <w:pPr>
        <w:spacing w:before="15"/>
        <w:ind w:right="-44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-1"/>
          <w:sz w:val="18"/>
          <w:szCs w:val="18"/>
        </w:rPr>
        <w:t>Na</w:t>
      </w:r>
      <w:r>
        <w:rPr>
          <w:rFonts w:ascii="Calibri" w:eastAsia="Calibri" w:hAnsi="Calibri" w:cs="Calibri"/>
          <w:spacing w:val="-2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pacing w:val="4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-</w:t>
      </w:r>
      <w:r>
        <w:rPr>
          <w:rFonts w:ascii="Calibri" w:eastAsia="Calibri" w:hAnsi="Calibri" w:cs="Calibri"/>
          <w:spacing w:val="-1"/>
          <w:sz w:val="18"/>
          <w:szCs w:val="18"/>
        </w:rPr>
        <w:t>20</w:t>
      </w:r>
      <w:r>
        <w:rPr>
          <w:rFonts w:ascii="Calibri" w:eastAsia="Calibri" w:hAnsi="Calibri" w:cs="Calibri"/>
          <w:sz w:val="18"/>
          <w:szCs w:val="18"/>
        </w:rPr>
        <w:t>0</w:t>
      </w:r>
      <w:r w:rsidR="00063F54">
        <w:rPr>
          <w:rFonts w:ascii="Calibri" w:eastAsia="Calibri" w:hAnsi="Calibri" w:cs="Calibri"/>
          <w:sz w:val="18"/>
          <w:szCs w:val="18"/>
        </w:rPr>
        <w:t xml:space="preserve"> 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with Y-Axis</w:t>
      </w:r>
      <w:r w:rsidR="00F20195">
        <w:rPr>
          <w:rFonts w:ascii="Calibri" w:eastAsia="Calibri" w:hAnsi="Calibri" w:cs="Calibri"/>
          <w:spacing w:val="-2"/>
          <w:sz w:val="18"/>
          <w:szCs w:val="18"/>
        </w:rPr>
        <w:t xml:space="preserve"> and</w:t>
      </w:r>
      <w:r w:rsidR="00A65A96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063F54">
        <w:rPr>
          <w:rFonts w:ascii="Calibri" w:eastAsia="Calibri" w:hAnsi="Calibri" w:cs="Calibri"/>
          <w:spacing w:val="1"/>
          <w:sz w:val="18"/>
          <w:szCs w:val="18"/>
        </w:rPr>
        <w:t>Live Tooling</w:t>
      </w:r>
    </w:p>
    <w:p w14:paraId="3CF54B27" w14:textId="6C51F76E" w:rsidR="00440EC4" w:rsidRDefault="008D2209" w:rsidP="00A47976">
      <w:pPr>
        <w:spacing w:before="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-1"/>
          <w:sz w:val="18"/>
          <w:szCs w:val="18"/>
        </w:rPr>
        <w:t>Na</w:t>
      </w:r>
      <w:r>
        <w:rPr>
          <w:rFonts w:ascii="Calibri" w:eastAsia="Calibri" w:hAnsi="Calibri" w:cs="Calibri"/>
          <w:spacing w:val="-2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C-</w:t>
      </w:r>
      <w:r>
        <w:rPr>
          <w:rFonts w:ascii="Calibri" w:eastAsia="Calibri" w:hAnsi="Calibri" w:cs="Calibri"/>
          <w:spacing w:val="-1"/>
          <w:sz w:val="18"/>
          <w:szCs w:val="18"/>
        </w:rPr>
        <w:t>1</w:t>
      </w:r>
      <w:r>
        <w:rPr>
          <w:rFonts w:ascii="Calibri" w:eastAsia="Calibri" w:hAnsi="Calibri" w:cs="Calibri"/>
          <w:sz w:val="18"/>
          <w:szCs w:val="18"/>
        </w:rPr>
        <w:t>8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th </w:t>
      </w:r>
      <w:r>
        <w:rPr>
          <w:rFonts w:ascii="Calibri" w:eastAsia="Calibri" w:hAnsi="Calibri" w:cs="Calibri"/>
          <w:spacing w:val="4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iv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oo</w:t>
      </w:r>
      <w:r>
        <w:rPr>
          <w:rFonts w:ascii="Calibri" w:eastAsia="Calibri" w:hAnsi="Calibri" w:cs="Calibri"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sz w:val="18"/>
          <w:szCs w:val="18"/>
        </w:rPr>
        <w:t>ng</w:t>
      </w:r>
      <w:r w:rsidR="00A47976">
        <w:rPr>
          <w:rFonts w:ascii="Calibri" w:eastAsia="Calibri" w:hAnsi="Calibri" w:cs="Calibri"/>
          <w:sz w:val="18"/>
          <w:szCs w:val="18"/>
        </w:rPr>
        <w:t xml:space="preserve"> </w:t>
      </w:r>
    </w:p>
    <w:p w14:paraId="2950FAD3" w14:textId="414380A2" w:rsidR="00440EC4" w:rsidRDefault="008D2209" w:rsidP="00D63133">
      <w:pPr>
        <w:tabs>
          <w:tab w:val="left" w:pos="4140"/>
        </w:tabs>
        <w:spacing w:before="1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-1"/>
          <w:sz w:val="18"/>
          <w:szCs w:val="18"/>
        </w:rPr>
        <w:t>Na</w:t>
      </w:r>
      <w:r>
        <w:rPr>
          <w:rFonts w:ascii="Calibri" w:eastAsia="Calibri" w:hAnsi="Calibri" w:cs="Calibri"/>
          <w:spacing w:val="-2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-</w:t>
      </w:r>
      <w:r>
        <w:rPr>
          <w:rFonts w:ascii="Calibri" w:eastAsia="Calibri" w:hAnsi="Calibri" w:cs="Calibri"/>
          <w:spacing w:val="-1"/>
          <w:sz w:val="18"/>
          <w:szCs w:val="18"/>
        </w:rPr>
        <w:t>1</w:t>
      </w:r>
      <w:r>
        <w:rPr>
          <w:rFonts w:ascii="Calibri" w:eastAsia="Calibri" w:hAnsi="Calibri" w:cs="Calibri"/>
          <w:sz w:val="18"/>
          <w:szCs w:val="18"/>
        </w:rPr>
        <w:t>0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="00F20195"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 w:rsidR="00F20195"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 w:rsidR="00594E38">
        <w:rPr>
          <w:rFonts w:ascii="Calibri" w:eastAsia="Calibri" w:hAnsi="Calibri" w:cs="Calibri"/>
          <w:spacing w:val="1"/>
          <w:sz w:val="18"/>
          <w:szCs w:val="18"/>
        </w:rPr>
        <w:t xml:space="preserve">with </w:t>
      </w:r>
      <w:r w:rsidR="00F20195"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iv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 w:rsidR="00F20195"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oo</w:t>
      </w:r>
      <w:r>
        <w:rPr>
          <w:rFonts w:ascii="Calibri" w:eastAsia="Calibri" w:hAnsi="Calibri" w:cs="Calibri"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</w:p>
    <w:p w14:paraId="22B33A75" w14:textId="55AA9274" w:rsidR="00440EC4" w:rsidRDefault="008D2209" w:rsidP="00D63133">
      <w:pPr>
        <w:spacing w:before="15"/>
        <w:ind w:right="-80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-1"/>
          <w:sz w:val="18"/>
          <w:szCs w:val="18"/>
        </w:rPr>
        <w:t>Na</w:t>
      </w:r>
      <w:r>
        <w:rPr>
          <w:rFonts w:ascii="Calibri" w:eastAsia="Calibri" w:hAnsi="Calibri" w:cs="Calibri"/>
          <w:spacing w:val="-2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C-</w:t>
      </w:r>
      <w:r>
        <w:rPr>
          <w:rFonts w:ascii="Calibri" w:eastAsia="Calibri" w:hAnsi="Calibri" w:cs="Calibri"/>
          <w:spacing w:val="-1"/>
          <w:sz w:val="18"/>
          <w:szCs w:val="18"/>
        </w:rPr>
        <w:t>2</w:t>
      </w:r>
      <w:r>
        <w:rPr>
          <w:rFonts w:ascii="Calibri" w:eastAsia="Calibri" w:hAnsi="Calibri" w:cs="Calibri"/>
          <w:spacing w:val="4"/>
          <w:sz w:val="18"/>
          <w:szCs w:val="18"/>
        </w:rPr>
        <w:t>5</w:t>
      </w:r>
      <w:r>
        <w:rPr>
          <w:rFonts w:ascii="Calibri" w:eastAsia="Calibri" w:hAnsi="Calibri" w:cs="Calibri"/>
          <w:sz w:val="18"/>
          <w:szCs w:val="18"/>
        </w:rPr>
        <w:t>0</w:t>
      </w:r>
      <w:r w:rsidR="00594E38">
        <w:rPr>
          <w:rFonts w:ascii="Calibri" w:eastAsia="Calibri" w:hAnsi="Calibri" w:cs="Calibri"/>
          <w:spacing w:val="-2"/>
          <w:sz w:val="18"/>
          <w:szCs w:val="18"/>
        </w:rPr>
        <w:t xml:space="preserve"> With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="00594E38">
        <w:rPr>
          <w:rFonts w:ascii="Calibri" w:eastAsia="Calibri" w:hAnsi="Calibri" w:cs="Calibri"/>
          <w:spacing w:val="-2"/>
          <w:sz w:val="18"/>
          <w:szCs w:val="18"/>
        </w:rPr>
        <w:t>L</w:t>
      </w:r>
      <w:r>
        <w:rPr>
          <w:rFonts w:ascii="Calibri" w:eastAsia="Calibri" w:hAnsi="Calibri" w:cs="Calibri"/>
          <w:spacing w:val="4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 w:rsidR="00594E38"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oo</w:t>
      </w:r>
      <w:r>
        <w:rPr>
          <w:rFonts w:ascii="Calibri" w:eastAsia="Calibri" w:hAnsi="Calibri" w:cs="Calibri"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sz w:val="18"/>
          <w:szCs w:val="18"/>
        </w:rPr>
        <w:t xml:space="preserve">ng </w:t>
      </w:r>
    </w:p>
    <w:p w14:paraId="50D6711F" w14:textId="77777777" w:rsidR="00440EC4" w:rsidRDefault="00440EC4">
      <w:pPr>
        <w:spacing w:before="7" w:line="280" w:lineRule="exact"/>
        <w:rPr>
          <w:sz w:val="28"/>
          <w:szCs w:val="28"/>
        </w:rPr>
      </w:pPr>
    </w:p>
    <w:p w14:paraId="4DBE8B33" w14:textId="77777777" w:rsidR="00440EC4" w:rsidRDefault="008D2209" w:rsidP="00A47976">
      <w:pPr>
        <w:rPr>
          <w:b/>
          <w:i/>
          <w:iCs/>
          <w:color w:val="0F74B9"/>
          <w:sz w:val="25"/>
          <w:szCs w:val="25"/>
          <w:u w:val="single"/>
        </w:rPr>
      </w:pPr>
      <w:r w:rsidRPr="00A47976">
        <w:rPr>
          <w:b/>
          <w:i/>
          <w:iCs/>
          <w:color w:val="0F74B9"/>
          <w:sz w:val="25"/>
          <w:szCs w:val="25"/>
          <w:u w:val="single"/>
        </w:rPr>
        <w:t>C</w:t>
      </w:r>
      <w:r w:rsidRPr="00A47976">
        <w:rPr>
          <w:b/>
          <w:i/>
          <w:iCs/>
          <w:color w:val="0F74B9"/>
          <w:spacing w:val="-1"/>
          <w:sz w:val="25"/>
          <w:szCs w:val="25"/>
          <w:u w:val="single"/>
        </w:rPr>
        <w:t>N</w:t>
      </w:r>
      <w:r w:rsidRPr="00A47976">
        <w:rPr>
          <w:b/>
          <w:i/>
          <w:iCs/>
          <w:color w:val="0F74B9"/>
          <w:sz w:val="25"/>
          <w:szCs w:val="25"/>
          <w:u w:val="single"/>
        </w:rPr>
        <w:t>C</w:t>
      </w:r>
      <w:r w:rsidRPr="00A47976">
        <w:rPr>
          <w:b/>
          <w:i/>
          <w:iCs/>
          <w:color w:val="0F74B9"/>
          <w:spacing w:val="2"/>
          <w:sz w:val="25"/>
          <w:szCs w:val="25"/>
          <w:u w:val="single"/>
        </w:rPr>
        <w:t xml:space="preserve"> </w:t>
      </w:r>
      <w:r w:rsidRPr="00A47976">
        <w:rPr>
          <w:b/>
          <w:i/>
          <w:iCs/>
          <w:color w:val="0F74B9"/>
          <w:spacing w:val="-1"/>
          <w:sz w:val="25"/>
          <w:szCs w:val="25"/>
          <w:u w:val="single"/>
        </w:rPr>
        <w:t>M</w:t>
      </w:r>
      <w:r w:rsidRPr="00A47976">
        <w:rPr>
          <w:b/>
          <w:i/>
          <w:iCs/>
          <w:color w:val="0F74B9"/>
          <w:sz w:val="25"/>
          <w:szCs w:val="25"/>
          <w:u w:val="single"/>
        </w:rPr>
        <w:t>i</w:t>
      </w:r>
      <w:r w:rsidRPr="00A47976">
        <w:rPr>
          <w:b/>
          <w:i/>
          <w:iCs/>
          <w:color w:val="0F74B9"/>
          <w:spacing w:val="1"/>
          <w:sz w:val="25"/>
          <w:szCs w:val="25"/>
          <w:u w:val="single"/>
        </w:rPr>
        <w:t>l</w:t>
      </w:r>
      <w:r w:rsidRPr="00A47976">
        <w:rPr>
          <w:b/>
          <w:i/>
          <w:iCs/>
          <w:color w:val="0F74B9"/>
          <w:sz w:val="25"/>
          <w:szCs w:val="25"/>
          <w:u w:val="single"/>
        </w:rPr>
        <w:t>l</w:t>
      </w:r>
      <w:r w:rsidRPr="00A47976">
        <w:rPr>
          <w:b/>
          <w:i/>
          <w:iCs/>
          <w:color w:val="0F74B9"/>
          <w:spacing w:val="1"/>
          <w:sz w:val="25"/>
          <w:szCs w:val="25"/>
          <w:u w:val="single"/>
        </w:rPr>
        <w:t>in</w:t>
      </w:r>
      <w:r w:rsidRPr="00A47976">
        <w:rPr>
          <w:b/>
          <w:i/>
          <w:iCs/>
          <w:color w:val="0F74B9"/>
          <w:sz w:val="25"/>
          <w:szCs w:val="25"/>
          <w:u w:val="single"/>
        </w:rPr>
        <w:t>g</w:t>
      </w:r>
    </w:p>
    <w:p w14:paraId="30427CA2" w14:textId="77777777" w:rsidR="00F20195" w:rsidRDefault="00F20195" w:rsidP="00A47976">
      <w:pPr>
        <w:rPr>
          <w:b/>
          <w:i/>
          <w:iCs/>
          <w:color w:val="0F74B9"/>
          <w:sz w:val="25"/>
          <w:szCs w:val="25"/>
          <w:u w:val="single"/>
        </w:rPr>
      </w:pPr>
    </w:p>
    <w:p w14:paraId="71F93DAE" w14:textId="360ADEB3" w:rsidR="00594E38" w:rsidRPr="00A656D4" w:rsidRDefault="00197664" w:rsidP="00A47976">
      <w:pPr>
        <w:rPr>
          <w:bCs/>
          <w:i/>
          <w:iCs/>
          <w:color w:val="0000FF"/>
          <w:sz w:val="22"/>
          <w:szCs w:val="22"/>
        </w:rPr>
      </w:pPr>
      <w:r w:rsidRPr="00594E38">
        <w:rPr>
          <w:bCs/>
          <w:i/>
          <w:iCs/>
          <w:color w:val="0000FF"/>
          <w:sz w:val="22"/>
          <w:szCs w:val="22"/>
        </w:rPr>
        <w:t xml:space="preserve">All Machining Centers </w:t>
      </w:r>
      <w:r w:rsidR="00594E38" w:rsidRPr="00594E38">
        <w:rPr>
          <w:bCs/>
          <w:i/>
          <w:iCs/>
          <w:color w:val="0000FF"/>
          <w:sz w:val="22"/>
          <w:szCs w:val="22"/>
        </w:rPr>
        <w:t>Have Robotic</w:t>
      </w:r>
      <w:r w:rsidR="00594E38">
        <w:rPr>
          <w:bCs/>
          <w:i/>
          <w:iCs/>
          <w:color w:val="0000FF"/>
          <w:sz w:val="22"/>
          <w:szCs w:val="22"/>
        </w:rPr>
        <w:t xml:space="preserve"> L</w:t>
      </w:r>
      <w:r w:rsidR="00594E38" w:rsidRPr="00594E38">
        <w:rPr>
          <w:bCs/>
          <w:i/>
          <w:iCs/>
          <w:color w:val="0000FF"/>
          <w:sz w:val="22"/>
          <w:szCs w:val="22"/>
        </w:rPr>
        <w:t>oading</w:t>
      </w:r>
      <w:r w:rsidR="00594E38">
        <w:rPr>
          <w:bCs/>
          <w:i/>
          <w:iCs/>
          <w:color w:val="0000FF"/>
          <w:sz w:val="22"/>
          <w:szCs w:val="22"/>
        </w:rPr>
        <w:t xml:space="preserve"> C</w:t>
      </w:r>
      <w:r w:rsidR="00594E38" w:rsidRPr="00594E38">
        <w:rPr>
          <w:bCs/>
          <w:i/>
          <w:iCs/>
          <w:color w:val="0000FF"/>
          <w:sz w:val="22"/>
          <w:szCs w:val="22"/>
        </w:rPr>
        <w:t>apabilities</w:t>
      </w:r>
      <w:r w:rsidR="00594E38">
        <w:rPr>
          <w:bCs/>
          <w:i/>
          <w:iCs/>
          <w:color w:val="0000FF"/>
          <w:sz w:val="22"/>
          <w:szCs w:val="22"/>
        </w:rPr>
        <w:t xml:space="preserve"> U</w:t>
      </w:r>
      <w:r w:rsidR="00594E38" w:rsidRPr="00594E38">
        <w:rPr>
          <w:bCs/>
          <w:i/>
          <w:iCs/>
          <w:color w:val="0000FF"/>
          <w:sz w:val="22"/>
          <w:szCs w:val="22"/>
        </w:rPr>
        <w:t xml:space="preserve">sing </w:t>
      </w:r>
      <w:r w:rsidR="00594E38">
        <w:rPr>
          <w:bCs/>
          <w:i/>
          <w:iCs/>
          <w:color w:val="0000FF"/>
          <w:sz w:val="22"/>
          <w:szCs w:val="22"/>
        </w:rPr>
        <w:t>O</w:t>
      </w:r>
      <w:r w:rsidR="00594E38" w:rsidRPr="00594E38">
        <w:rPr>
          <w:bCs/>
          <w:i/>
          <w:iCs/>
          <w:color w:val="0000FF"/>
          <w:sz w:val="22"/>
          <w:szCs w:val="22"/>
        </w:rPr>
        <w:t>ur Universal UR10 Robots</w:t>
      </w:r>
    </w:p>
    <w:p w14:paraId="5E22D0EF" w14:textId="14F74E13" w:rsidR="006F6C9E" w:rsidRPr="006F6C9E" w:rsidRDefault="006F6C9E" w:rsidP="00D63133">
      <w:pPr>
        <w:ind w:right="-447"/>
        <w:rPr>
          <w:rFonts w:asciiTheme="minorHAnsi" w:eastAsiaTheme="majorEastAsia" w:hAnsiTheme="minorHAnsi" w:cstheme="minorHAnsi"/>
          <w:sz w:val="18"/>
          <w:szCs w:val="18"/>
        </w:rPr>
      </w:pPr>
      <w:r>
        <w:rPr>
          <w:rFonts w:asciiTheme="minorHAnsi" w:eastAsiaTheme="majorEastAsia" w:hAnsiTheme="minorHAnsi" w:cstheme="minorHAnsi"/>
          <w:sz w:val="18"/>
          <w:szCs w:val="18"/>
        </w:rPr>
        <w:t xml:space="preserve">1-Brother H550Xd-1, 5 </w:t>
      </w:r>
      <w:r w:rsidR="00EB2D6C">
        <w:rPr>
          <w:rFonts w:asciiTheme="minorHAnsi" w:eastAsiaTheme="majorEastAsia" w:hAnsiTheme="minorHAnsi" w:cstheme="minorHAnsi"/>
          <w:sz w:val="18"/>
          <w:szCs w:val="18"/>
        </w:rPr>
        <w:t>a</w:t>
      </w:r>
      <w:r>
        <w:rPr>
          <w:rFonts w:asciiTheme="minorHAnsi" w:eastAsiaTheme="majorEastAsia" w:hAnsiTheme="minorHAnsi" w:cstheme="minorHAnsi"/>
          <w:sz w:val="18"/>
          <w:szCs w:val="18"/>
        </w:rPr>
        <w:t xml:space="preserve">xis </w:t>
      </w:r>
      <w:r w:rsidR="00EB2D6C">
        <w:rPr>
          <w:rFonts w:asciiTheme="minorHAnsi" w:eastAsiaTheme="majorEastAsia" w:hAnsiTheme="minorHAnsi" w:cstheme="minorHAnsi"/>
          <w:sz w:val="18"/>
          <w:szCs w:val="18"/>
        </w:rPr>
        <w:t>h</w:t>
      </w:r>
      <w:r>
        <w:rPr>
          <w:rFonts w:asciiTheme="minorHAnsi" w:eastAsiaTheme="majorEastAsia" w:hAnsiTheme="minorHAnsi" w:cstheme="minorHAnsi"/>
          <w:sz w:val="18"/>
          <w:szCs w:val="18"/>
        </w:rPr>
        <w:t xml:space="preserve">orizontal machining </w:t>
      </w:r>
      <w:r w:rsidR="00BD0319">
        <w:rPr>
          <w:rFonts w:asciiTheme="minorHAnsi" w:eastAsiaTheme="majorEastAsia" w:hAnsiTheme="minorHAnsi" w:cstheme="minorHAnsi"/>
          <w:sz w:val="18"/>
          <w:szCs w:val="18"/>
        </w:rPr>
        <w:t>center robotic</w:t>
      </w:r>
      <w:r>
        <w:rPr>
          <w:rFonts w:asciiTheme="minorHAnsi" w:eastAsiaTheme="majorEastAsia" w:hAnsiTheme="minorHAnsi" w:cstheme="minorHAnsi"/>
          <w:sz w:val="18"/>
          <w:szCs w:val="18"/>
        </w:rPr>
        <w:t xml:space="preserve"> load </w:t>
      </w:r>
      <w:r w:rsidR="00EB2D6C">
        <w:rPr>
          <w:rFonts w:asciiTheme="minorHAnsi" w:eastAsiaTheme="majorEastAsia" w:hAnsiTheme="minorHAnsi" w:cstheme="minorHAnsi"/>
          <w:sz w:val="18"/>
          <w:szCs w:val="18"/>
        </w:rPr>
        <w:t>s</w:t>
      </w:r>
      <w:r>
        <w:rPr>
          <w:rFonts w:asciiTheme="minorHAnsi" w:eastAsiaTheme="majorEastAsia" w:hAnsiTheme="minorHAnsi" w:cstheme="minorHAnsi"/>
          <w:sz w:val="18"/>
          <w:szCs w:val="18"/>
        </w:rPr>
        <w:t>ystem</w:t>
      </w:r>
    </w:p>
    <w:p w14:paraId="21EF14AC" w14:textId="21F75E62" w:rsidR="00440EC4" w:rsidRDefault="008D2209" w:rsidP="00D63133">
      <w:pPr>
        <w:spacing w:before="16"/>
        <w:ind w:right="-35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5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obo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ill</w:t>
      </w:r>
      <w:r>
        <w:rPr>
          <w:rFonts w:ascii="Calibri" w:eastAsia="Calibri" w:hAnsi="Calibri" w:cs="Calibri"/>
          <w:sz w:val="18"/>
          <w:szCs w:val="18"/>
        </w:rPr>
        <w:t>s</w:t>
      </w:r>
      <w:r w:rsidR="006F6C9E">
        <w:rPr>
          <w:rFonts w:ascii="Calibri" w:eastAsia="Calibri" w:hAnsi="Calibri" w:cs="Calibri"/>
          <w:spacing w:val="-1"/>
          <w:sz w:val="18"/>
          <w:szCs w:val="18"/>
        </w:rPr>
        <w:t>-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2</w:t>
      </w:r>
      <w:r>
        <w:rPr>
          <w:rFonts w:ascii="Calibri" w:eastAsia="Calibri" w:hAnsi="Calibri" w:cs="Calibri"/>
          <w:sz w:val="18"/>
          <w:szCs w:val="18"/>
        </w:rPr>
        <w:t>1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th </w:t>
      </w:r>
      <w:r>
        <w:rPr>
          <w:rFonts w:ascii="Calibri" w:eastAsia="Calibri" w:hAnsi="Calibri" w:cs="Calibri"/>
          <w:spacing w:val="-2"/>
          <w:sz w:val="18"/>
          <w:szCs w:val="18"/>
        </w:rPr>
        <w:t>4</w:t>
      </w:r>
      <w:r>
        <w:rPr>
          <w:rFonts w:ascii="Calibri" w:eastAsia="Calibri" w:hAnsi="Calibri" w:cs="Calibri"/>
          <w:sz w:val="18"/>
          <w:szCs w:val="18"/>
        </w:rPr>
        <w:t xml:space="preserve">th </w:t>
      </w:r>
      <w:r w:rsidR="00EB2D6C"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x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EB2D6C"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5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ili</w:t>
      </w:r>
      <w:r>
        <w:rPr>
          <w:rFonts w:ascii="Calibri" w:eastAsia="Calibri" w:hAnsi="Calibri" w:cs="Calibri"/>
          <w:spacing w:val="5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y</w:t>
      </w:r>
    </w:p>
    <w:p w14:paraId="6BF8C899" w14:textId="091462F8" w:rsidR="00440EC4" w:rsidRDefault="008D2209" w:rsidP="00D63133">
      <w:pPr>
        <w:spacing w:before="15"/>
        <w:ind w:right="-35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2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obo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ill</w:t>
      </w:r>
      <w:r>
        <w:rPr>
          <w:rFonts w:ascii="Calibri" w:eastAsia="Calibri" w:hAnsi="Calibri" w:cs="Calibri"/>
          <w:sz w:val="18"/>
          <w:szCs w:val="18"/>
        </w:rPr>
        <w:t>s</w:t>
      </w:r>
      <w:r w:rsidR="006F6C9E">
        <w:rPr>
          <w:rFonts w:ascii="Calibri" w:eastAsia="Calibri" w:hAnsi="Calibri" w:cs="Calibri"/>
          <w:spacing w:val="-1"/>
          <w:sz w:val="18"/>
          <w:szCs w:val="18"/>
        </w:rPr>
        <w:t>-</w:t>
      </w:r>
      <w:r>
        <w:rPr>
          <w:rFonts w:ascii="Calibri" w:eastAsia="Calibri" w:hAnsi="Calibri" w:cs="Calibri"/>
          <w:spacing w:val="-1"/>
          <w:sz w:val="18"/>
          <w:szCs w:val="18"/>
        </w:rPr>
        <w:t>D2</w:t>
      </w:r>
      <w:r>
        <w:rPr>
          <w:rFonts w:ascii="Calibri" w:eastAsia="Calibri" w:hAnsi="Calibri" w:cs="Calibri"/>
          <w:sz w:val="18"/>
          <w:szCs w:val="18"/>
        </w:rPr>
        <w:t>1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th </w:t>
      </w:r>
      <w:r w:rsidR="00EB2D6C"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4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et </w:t>
      </w:r>
      <w:r w:rsidR="00EB2D6C"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s</w:t>
      </w:r>
      <w:r w:rsidR="006F6C9E">
        <w:rPr>
          <w:rFonts w:ascii="Calibri" w:eastAsia="Calibri" w:hAnsi="Calibri" w:cs="Calibri"/>
          <w:sz w:val="18"/>
          <w:szCs w:val="18"/>
        </w:rPr>
        <w:t xml:space="preserve">, </w:t>
      </w:r>
    </w:p>
    <w:p w14:paraId="423485AD" w14:textId="4BBAA4BF" w:rsidR="00440EC4" w:rsidRPr="00063F54" w:rsidRDefault="00063F54" w:rsidP="00D63133">
      <w:pPr>
        <w:spacing w:before="20"/>
        <w:ind w:right="-44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EB2D6C">
        <w:rPr>
          <w:rFonts w:ascii="Calibri" w:eastAsia="Calibri" w:hAnsi="Calibri" w:cs="Calibri"/>
          <w:spacing w:val="2"/>
          <w:sz w:val="18"/>
          <w:szCs w:val="18"/>
        </w:rPr>
        <w:t>1</w:t>
      </w:r>
      <w:r w:rsidRPr="00063F54">
        <w:rPr>
          <w:rFonts w:ascii="Calibri" w:eastAsia="Calibri" w:hAnsi="Calibri" w:cs="Calibri"/>
          <w:spacing w:val="2"/>
          <w:sz w:val="18"/>
          <w:szCs w:val="18"/>
        </w:rPr>
        <w:t>-F</w:t>
      </w:r>
      <w:r w:rsidRPr="00063F54">
        <w:rPr>
          <w:rFonts w:ascii="Calibri" w:eastAsia="Calibri" w:hAnsi="Calibri" w:cs="Calibri"/>
          <w:sz w:val="18"/>
          <w:szCs w:val="18"/>
        </w:rPr>
        <w:t>e</w:t>
      </w:r>
      <w:r w:rsidRPr="00063F54">
        <w:rPr>
          <w:rFonts w:ascii="Calibri" w:eastAsia="Calibri" w:hAnsi="Calibri" w:cs="Calibri"/>
          <w:spacing w:val="1"/>
          <w:sz w:val="18"/>
          <w:szCs w:val="18"/>
        </w:rPr>
        <w:t>e</w:t>
      </w:r>
      <w:r w:rsidRPr="00063F54">
        <w:rPr>
          <w:rFonts w:ascii="Calibri" w:eastAsia="Calibri" w:hAnsi="Calibri" w:cs="Calibri"/>
          <w:spacing w:val="-1"/>
          <w:sz w:val="18"/>
          <w:szCs w:val="18"/>
        </w:rPr>
        <w:t>l</w:t>
      </w:r>
      <w:r w:rsidRPr="00063F54">
        <w:rPr>
          <w:rFonts w:ascii="Calibri" w:eastAsia="Calibri" w:hAnsi="Calibri" w:cs="Calibri"/>
          <w:sz w:val="18"/>
          <w:szCs w:val="18"/>
        </w:rPr>
        <w:t>er</w:t>
      </w:r>
      <w:r w:rsidRPr="00063F5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063F54">
        <w:rPr>
          <w:rFonts w:ascii="Calibri" w:eastAsia="Calibri" w:hAnsi="Calibri" w:cs="Calibri"/>
          <w:spacing w:val="-2"/>
          <w:sz w:val="18"/>
          <w:szCs w:val="18"/>
        </w:rPr>
        <w:t>H</w:t>
      </w:r>
      <w:r w:rsidRPr="00063F54">
        <w:rPr>
          <w:rFonts w:ascii="Calibri" w:eastAsia="Calibri" w:hAnsi="Calibri" w:cs="Calibri"/>
          <w:spacing w:val="-1"/>
          <w:sz w:val="18"/>
          <w:szCs w:val="18"/>
        </w:rPr>
        <w:t>V</w:t>
      </w:r>
      <w:r w:rsidRPr="00063F54">
        <w:rPr>
          <w:rFonts w:ascii="Calibri" w:eastAsia="Calibri" w:hAnsi="Calibri" w:cs="Calibri"/>
          <w:sz w:val="18"/>
          <w:szCs w:val="18"/>
        </w:rPr>
        <w:t>-</w:t>
      </w:r>
      <w:r w:rsidRPr="00063F54">
        <w:rPr>
          <w:rFonts w:ascii="Calibri" w:eastAsia="Calibri" w:hAnsi="Calibri" w:cs="Calibri"/>
          <w:spacing w:val="-1"/>
          <w:sz w:val="18"/>
          <w:szCs w:val="18"/>
        </w:rPr>
        <w:t>80</w:t>
      </w:r>
      <w:r w:rsidRPr="00063F54">
        <w:rPr>
          <w:rFonts w:ascii="Calibri" w:eastAsia="Calibri" w:hAnsi="Calibri" w:cs="Calibri"/>
          <w:sz w:val="18"/>
          <w:szCs w:val="18"/>
        </w:rPr>
        <w:t>0</w:t>
      </w:r>
      <w:r w:rsidRPr="00063F5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063F54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063F54">
        <w:rPr>
          <w:rFonts w:ascii="Calibri" w:eastAsia="Calibri" w:hAnsi="Calibri" w:cs="Calibri"/>
          <w:sz w:val="18"/>
          <w:szCs w:val="18"/>
        </w:rPr>
        <w:t xml:space="preserve">M </w:t>
      </w:r>
      <w:r w:rsidRPr="00063F54">
        <w:rPr>
          <w:rFonts w:ascii="Calibri" w:eastAsia="Calibri" w:hAnsi="Calibri" w:cs="Calibri"/>
          <w:spacing w:val="1"/>
          <w:sz w:val="18"/>
          <w:szCs w:val="18"/>
        </w:rPr>
        <w:t>w</w:t>
      </w:r>
      <w:r w:rsidRPr="00063F54">
        <w:rPr>
          <w:rFonts w:ascii="Calibri" w:eastAsia="Calibri" w:hAnsi="Calibri" w:cs="Calibri"/>
          <w:spacing w:val="-1"/>
          <w:sz w:val="18"/>
          <w:szCs w:val="18"/>
        </w:rPr>
        <w:t>i</w:t>
      </w:r>
      <w:r w:rsidRPr="00063F54">
        <w:rPr>
          <w:rFonts w:ascii="Calibri" w:eastAsia="Calibri" w:hAnsi="Calibri" w:cs="Calibri"/>
          <w:sz w:val="18"/>
          <w:szCs w:val="18"/>
        </w:rPr>
        <w:t xml:space="preserve">th </w:t>
      </w:r>
      <w:r w:rsidRPr="00063F54">
        <w:rPr>
          <w:rFonts w:ascii="Calibri" w:eastAsia="Calibri" w:hAnsi="Calibri" w:cs="Calibri"/>
          <w:spacing w:val="-2"/>
          <w:sz w:val="18"/>
          <w:szCs w:val="18"/>
        </w:rPr>
        <w:t>4</w:t>
      </w:r>
      <w:r w:rsidRPr="00063F54">
        <w:rPr>
          <w:rFonts w:ascii="Calibri" w:eastAsia="Calibri" w:hAnsi="Calibri" w:cs="Calibri"/>
          <w:sz w:val="18"/>
          <w:szCs w:val="18"/>
        </w:rPr>
        <w:t xml:space="preserve">th </w:t>
      </w:r>
      <w:r w:rsidR="00EB2D6C">
        <w:rPr>
          <w:rFonts w:ascii="Calibri" w:eastAsia="Calibri" w:hAnsi="Calibri" w:cs="Calibri"/>
          <w:sz w:val="18"/>
          <w:szCs w:val="18"/>
        </w:rPr>
        <w:t>a</w:t>
      </w:r>
      <w:r w:rsidRPr="00063F54">
        <w:rPr>
          <w:rFonts w:ascii="Calibri" w:eastAsia="Calibri" w:hAnsi="Calibri" w:cs="Calibri"/>
          <w:spacing w:val="2"/>
          <w:sz w:val="18"/>
          <w:szCs w:val="18"/>
        </w:rPr>
        <w:t>x</w:t>
      </w:r>
      <w:r w:rsidRPr="00063F54">
        <w:rPr>
          <w:rFonts w:ascii="Calibri" w:eastAsia="Calibri" w:hAnsi="Calibri" w:cs="Calibri"/>
          <w:spacing w:val="-1"/>
          <w:sz w:val="18"/>
          <w:szCs w:val="18"/>
        </w:rPr>
        <w:t>i</w:t>
      </w:r>
      <w:r w:rsidRPr="00063F54">
        <w:rPr>
          <w:rFonts w:ascii="Calibri" w:eastAsia="Calibri" w:hAnsi="Calibri" w:cs="Calibri"/>
          <w:sz w:val="18"/>
          <w:szCs w:val="18"/>
        </w:rPr>
        <w:t>s</w:t>
      </w:r>
      <w:r w:rsidRPr="00063F54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EB2D6C">
        <w:rPr>
          <w:rFonts w:ascii="Calibri" w:eastAsia="Calibri" w:hAnsi="Calibri" w:cs="Calibri"/>
          <w:spacing w:val="-1"/>
          <w:sz w:val="18"/>
          <w:szCs w:val="18"/>
        </w:rPr>
        <w:t>c</w:t>
      </w:r>
      <w:r w:rsidRPr="00063F54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063F54">
        <w:rPr>
          <w:rFonts w:ascii="Calibri" w:eastAsia="Calibri" w:hAnsi="Calibri" w:cs="Calibri"/>
          <w:sz w:val="18"/>
          <w:szCs w:val="18"/>
        </w:rPr>
        <w:t>p</w:t>
      </w:r>
      <w:r w:rsidRPr="00063F54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063F54">
        <w:rPr>
          <w:rFonts w:ascii="Calibri" w:eastAsia="Calibri" w:hAnsi="Calibri" w:cs="Calibri"/>
          <w:spacing w:val="5"/>
          <w:sz w:val="18"/>
          <w:szCs w:val="18"/>
        </w:rPr>
        <w:t>b</w:t>
      </w:r>
      <w:r w:rsidRPr="00063F54">
        <w:rPr>
          <w:rFonts w:ascii="Calibri" w:eastAsia="Calibri" w:hAnsi="Calibri" w:cs="Calibri"/>
          <w:spacing w:val="-1"/>
          <w:sz w:val="18"/>
          <w:szCs w:val="18"/>
        </w:rPr>
        <w:t>ili</w:t>
      </w:r>
      <w:r w:rsidRPr="00063F54">
        <w:rPr>
          <w:rFonts w:ascii="Calibri" w:eastAsia="Calibri" w:hAnsi="Calibri" w:cs="Calibri"/>
          <w:sz w:val="18"/>
          <w:szCs w:val="18"/>
        </w:rPr>
        <w:t>ty</w:t>
      </w:r>
      <w:r w:rsidR="00EB2D6C">
        <w:rPr>
          <w:rFonts w:ascii="Calibri" w:eastAsia="Calibri" w:hAnsi="Calibri" w:cs="Calibri"/>
          <w:sz w:val="18"/>
          <w:szCs w:val="18"/>
        </w:rPr>
        <w:t xml:space="preserve"> </w:t>
      </w:r>
      <w:r w:rsidR="006F6C9E" w:rsidRPr="00063F54">
        <w:rPr>
          <w:rFonts w:ascii="Calibri" w:eastAsia="Calibri" w:hAnsi="Calibri" w:cs="Calibri"/>
          <w:sz w:val="18"/>
          <w:szCs w:val="18"/>
        </w:rPr>
        <w:t xml:space="preserve"> </w:t>
      </w:r>
    </w:p>
    <w:p w14:paraId="73F90D7E" w14:textId="5DBB0149" w:rsidR="00440EC4" w:rsidRDefault="008D2209" w:rsidP="00D63133">
      <w:pPr>
        <w:spacing w:before="1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 w:rsidR="00EB2D6C">
        <w:rPr>
          <w:rFonts w:ascii="Calibri" w:eastAsia="Calibri" w:hAnsi="Calibri" w:cs="Calibri"/>
          <w:spacing w:val="1"/>
          <w:sz w:val="18"/>
          <w:szCs w:val="18"/>
        </w:rPr>
        <w:t>Feeler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-</w:t>
      </w:r>
      <w:r>
        <w:rPr>
          <w:rFonts w:ascii="Calibri" w:eastAsia="Calibri" w:hAnsi="Calibri" w:cs="Calibri"/>
          <w:spacing w:val="-1"/>
          <w:sz w:val="18"/>
          <w:szCs w:val="18"/>
        </w:rPr>
        <w:t>100</w:t>
      </w:r>
      <w:r>
        <w:rPr>
          <w:rFonts w:ascii="Calibri" w:eastAsia="Calibri" w:hAnsi="Calibri" w:cs="Calibri"/>
          <w:spacing w:val="4"/>
          <w:sz w:val="18"/>
          <w:szCs w:val="18"/>
        </w:rPr>
        <w:t>0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spacing w:val="4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ac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ter</w:t>
      </w:r>
      <w:r w:rsidR="006F6C9E">
        <w:rPr>
          <w:rFonts w:ascii="Calibri" w:eastAsia="Calibri" w:hAnsi="Calibri" w:cs="Calibri"/>
          <w:sz w:val="18"/>
          <w:szCs w:val="18"/>
        </w:rPr>
        <w:t xml:space="preserve"> </w:t>
      </w:r>
    </w:p>
    <w:p w14:paraId="51CCD515" w14:textId="0C5BF5BB" w:rsidR="00440EC4" w:rsidRDefault="008D2209" w:rsidP="00197664">
      <w:pPr>
        <w:spacing w:before="1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3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-1"/>
          <w:sz w:val="18"/>
          <w:szCs w:val="18"/>
        </w:rPr>
        <w:t>CN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aa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Inde</w:t>
      </w:r>
      <w:r>
        <w:rPr>
          <w:rFonts w:ascii="Calibri" w:eastAsia="Calibri" w:hAnsi="Calibri" w:cs="Calibri"/>
          <w:spacing w:val="2"/>
          <w:sz w:val="18"/>
          <w:szCs w:val="18"/>
        </w:rPr>
        <w:t>x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ng Un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ts</w:t>
      </w:r>
    </w:p>
    <w:p w14:paraId="02C05179" w14:textId="1C8A9033" w:rsidR="007F03BB" w:rsidRDefault="007F03BB">
      <w:pPr>
        <w:spacing w:before="15"/>
        <w:ind w:left="311"/>
        <w:rPr>
          <w:rFonts w:ascii="Calibri" w:eastAsia="Calibri" w:hAnsi="Calibri" w:cs="Calibri"/>
          <w:sz w:val="18"/>
          <w:szCs w:val="18"/>
        </w:rPr>
      </w:pPr>
    </w:p>
    <w:p w14:paraId="55404DA0" w14:textId="77777777" w:rsidR="005E5592" w:rsidRDefault="008D2209" w:rsidP="005E5592">
      <w:pPr>
        <w:spacing w:before="27"/>
        <w:ind w:left="10"/>
      </w:pPr>
      <w:r>
        <w:br w:type="column"/>
      </w:r>
      <w:r w:rsidR="00A47976">
        <w:t xml:space="preserve">     </w:t>
      </w:r>
    </w:p>
    <w:p w14:paraId="6CF80F4C" w14:textId="77777777" w:rsidR="00F20195" w:rsidRDefault="00A47976" w:rsidP="005E5592">
      <w:pPr>
        <w:spacing w:before="27"/>
        <w:ind w:left="10"/>
      </w:pPr>
      <w:r>
        <w:t xml:space="preserve"> </w:t>
      </w:r>
      <w:r w:rsidR="00D63133">
        <w:t xml:space="preserve">  </w:t>
      </w:r>
    </w:p>
    <w:p w14:paraId="1EDCFBE4" w14:textId="1A31362D" w:rsidR="00594E38" w:rsidRDefault="00A47976" w:rsidP="00F20195">
      <w:pPr>
        <w:spacing w:before="27"/>
        <w:ind w:left="10" w:firstLine="350"/>
        <w:rPr>
          <w:b/>
          <w:i/>
          <w:iCs/>
          <w:color w:val="0F74B9"/>
          <w:sz w:val="25"/>
          <w:szCs w:val="25"/>
          <w:u w:val="single"/>
        </w:rPr>
      </w:pPr>
      <w:r>
        <w:t xml:space="preserve"> </w:t>
      </w:r>
      <w:r w:rsidR="008D2209" w:rsidRPr="00A47976">
        <w:rPr>
          <w:b/>
          <w:i/>
          <w:iCs/>
          <w:color w:val="0F74B9"/>
          <w:spacing w:val="-2"/>
          <w:sz w:val="25"/>
          <w:szCs w:val="25"/>
          <w:u w:val="single"/>
        </w:rPr>
        <w:t>E</w:t>
      </w:r>
      <w:r w:rsidR="008D2209" w:rsidRPr="00A47976">
        <w:rPr>
          <w:b/>
          <w:i/>
          <w:iCs/>
          <w:color w:val="0F74B9"/>
          <w:sz w:val="25"/>
          <w:szCs w:val="25"/>
          <w:u w:val="single"/>
        </w:rPr>
        <w:t>DM</w:t>
      </w:r>
    </w:p>
    <w:p w14:paraId="09C70647" w14:textId="77777777" w:rsidR="00F20195" w:rsidRPr="005E5592" w:rsidRDefault="00F20195" w:rsidP="005E5592">
      <w:pPr>
        <w:spacing w:before="27"/>
        <w:ind w:left="10"/>
        <w:rPr>
          <w:b/>
          <w:i/>
          <w:iCs/>
          <w:color w:val="0F74B9"/>
          <w:sz w:val="25"/>
          <w:szCs w:val="25"/>
          <w:u w:val="single"/>
        </w:rPr>
      </w:pPr>
    </w:p>
    <w:p w14:paraId="2C52DEFC" w14:textId="40567F84" w:rsidR="00440EC4" w:rsidRDefault="00A47976" w:rsidP="00197664">
      <w:pPr>
        <w:tabs>
          <w:tab w:val="left" w:pos="4770"/>
        </w:tabs>
        <w:spacing w:before="16"/>
        <w:ind w:left="360" w:hanging="35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</w:t>
      </w:r>
      <w:r w:rsidR="00594E38">
        <w:rPr>
          <w:rFonts w:ascii="Calibri" w:eastAsia="Calibri" w:hAnsi="Calibri" w:cs="Calibri"/>
          <w:sz w:val="18"/>
          <w:szCs w:val="18"/>
        </w:rPr>
        <w:t xml:space="preserve">   </w:t>
      </w:r>
      <w:r w:rsidR="005E5592">
        <w:rPr>
          <w:rFonts w:ascii="Calibri" w:eastAsia="Calibri" w:hAnsi="Calibri" w:cs="Calibri"/>
          <w:sz w:val="18"/>
          <w:szCs w:val="18"/>
        </w:rPr>
        <w:t xml:space="preserve">    </w:t>
      </w:r>
      <w:r>
        <w:rPr>
          <w:rFonts w:ascii="Calibri" w:eastAsia="Calibri" w:hAnsi="Calibri" w:cs="Calibri"/>
          <w:sz w:val="18"/>
          <w:szCs w:val="18"/>
        </w:rPr>
        <w:t>7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197664">
        <w:rPr>
          <w:rFonts w:ascii="Calibri" w:eastAsia="Calibri" w:hAnsi="Calibri" w:cs="Calibri"/>
          <w:spacing w:val="-2"/>
          <w:sz w:val="18"/>
          <w:szCs w:val="18"/>
        </w:rPr>
        <w:t>“</w:t>
      </w:r>
      <w:r w:rsidR="00197664">
        <w:rPr>
          <w:rFonts w:ascii="Calibri" w:eastAsia="Calibri" w:hAnsi="Calibri" w:cs="Calibri"/>
          <w:sz w:val="18"/>
          <w:szCs w:val="18"/>
        </w:rPr>
        <w:t>C” series</w:t>
      </w:r>
      <w:r>
        <w:rPr>
          <w:rFonts w:ascii="Calibri" w:eastAsia="Calibri" w:hAnsi="Calibri" w:cs="Calibri"/>
          <w:sz w:val="18"/>
          <w:szCs w:val="18"/>
        </w:rPr>
        <w:t xml:space="preserve"> 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 xml:space="preserve">M </w:t>
      </w:r>
      <w:r>
        <w:rPr>
          <w:rFonts w:ascii="Calibri" w:eastAsia="Calibri" w:hAnsi="Calibri" w:cs="Calibri"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ac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/</w:t>
      </w:r>
      <w:r>
        <w:rPr>
          <w:rFonts w:ascii="Calibri" w:eastAsia="Calibri" w:hAnsi="Calibri" w:cs="Calibri"/>
          <w:spacing w:val="-1"/>
          <w:sz w:val="18"/>
          <w:szCs w:val="18"/>
        </w:rPr>
        <w:t>4</w:t>
      </w:r>
      <w:r>
        <w:rPr>
          <w:rFonts w:ascii="Calibri" w:eastAsia="Calibri" w:hAnsi="Calibri" w:cs="Calibri"/>
          <w:sz w:val="18"/>
          <w:szCs w:val="18"/>
        </w:rPr>
        <w:t>th A</w:t>
      </w:r>
      <w:r>
        <w:rPr>
          <w:rFonts w:ascii="Calibri" w:eastAsia="Calibri" w:hAnsi="Calibri" w:cs="Calibri"/>
          <w:spacing w:val="2"/>
          <w:sz w:val="18"/>
          <w:szCs w:val="18"/>
        </w:rPr>
        <w:t>x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</w:p>
    <w:p w14:paraId="1B10F22B" w14:textId="4F9FF3FF" w:rsidR="00440EC4" w:rsidRPr="00A47976" w:rsidRDefault="008D2209" w:rsidP="00D63133">
      <w:pPr>
        <w:tabs>
          <w:tab w:val="left" w:pos="630"/>
          <w:tab w:val="left" w:pos="720"/>
          <w:tab w:val="left" w:pos="900"/>
        </w:tabs>
        <w:spacing w:before="21"/>
        <w:ind w:left="360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2"/>
          <w:sz w:val="18"/>
          <w:szCs w:val="18"/>
        </w:rPr>
        <w:t>Ex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 xml:space="preserve">on </w:t>
      </w:r>
      <w:r>
        <w:rPr>
          <w:rFonts w:ascii="Calibri" w:eastAsia="Calibri" w:hAnsi="Calibri" w:cs="Calibri"/>
          <w:spacing w:val="-1"/>
          <w:sz w:val="18"/>
          <w:szCs w:val="18"/>
        </w:rPr>
        <w:t>CN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on</w:t>
      </w:r>
      <w:r>
        <w:rPr>
          <w:rFonts w:ascii="Calibri" w:eastAsia="Calibri" w:hAnsi="Calibri" w:cs="Calibri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on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M</w:t>
      </w:r>
      <w:r w:rsidR="00A47976">
        <w:rPr>
          <w:rFonts w:ascii="Calibri" w:eastAsia="Calibri" w:hAnsi="Calibri" w:cs="Calibri"/>
          <w:i/>
          <w:iCs/>
          <w:sz w:val="18"/>
          <w:szCs w:val="18"/>
        </w:rPr>
        <w:t xml:space="preserve">                                                 </w:t>
      </w:r>
      <w:r w:rsidR="00D63133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-1"/>
          <w:sz w:val="18"/>
          <w:szCs w:val="18"/>
        </w:rPr>
        <w:t>50</w:t>
      </w:r>
      <w:r>
        <w:rPr>
          <w:rFonts w:ascii="Calibri" w:eastAsia="Calibri" w:hAnsi="Calibri" w:cs="Calibri"/>
          <w:sz w:val="18"/>
          <w:szCs w:val="18"/>
        </w:rPr>
        <w:t>0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ogy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CN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2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op</w:t>
      </w:r>
    </w:p>
    <w:p w14:paraId="7427171D" w14:textId="77777777" w:rsidR="00440EC4" w:rsidRDefault="00440EC4">
      <w:pPr>
        <w:spacing w:before="17" w:line="280" w:lineRule="exact"/>
        <w:rPr>
          <w:sz w:val="28"/>
          <w:szCs w:val="28"/>
        </w:rPr>
      </w:pPr>
    </w:p>
    <w:p w14:paraId="74128B63" w14:textId="0D7D7DE6" w:rsidR="00594E38" w:rsidRDefault="008D2209" w:rsidP="005E5592">
      <w:pPr>
        <w:ind w:left="10" w:firstLine="350"/>
        <w:rPr>
          <w:b/>
          <w:i/>
          <w:iCs/>
          <w:color w:val="0F74B9"/>
          <w:sz w:val="25"/>
          <w:szCs w:val="25"/>
          <w:u w:val="single"/>
        </w:rPr>
      </w:pPr>
      <w:r w:rsidRPr="00A47976">
        <w:rPr>
          <w:b/>
          <w:i/>
          <w:iCs/>
          <w:color w:val="0F74B9"/>
          <w:spacing w:val="2"/>
          <w:sz w:val="25"/>
          <w:szCs w:val="25"/>
          <w:u w:val="single"/>
        </w:rPr>
        <w:t>P</w:t>
      </w:r>
      <w:r w:rsidRPr="00A47976">
        <w:rPr>
          <w:b/>
          <w:i/>
          <w:iCs/>
          <w:color w:val="0F74B9"/>
          <w:spacing w:val="-1"/>
          <w:sz w:val="25"/>
          <w:szCs w:val="25"/>
          <w:u w:val="single"/>
        </w:rPr>
        <w:t>r</w:t>
      </w:r>
      <w:r w:rsidRPr="00A47976">
        <w:rPr>
          <w:b/>
          <w:i/>
          <w:iCs/>
          <w:color w:val="0F74B9"/>
          <w:sz w:val="25"/>
          <w:szCs w:val="25"/>
          <w:u w:val="single"/>
        </w:rPr>
        <w:t>o</w:t>
      </w:r>
      <w:r w:rsidRPr="00A47976">
        <w:rPr>
          <w:b/>
          <w:i/>
          <w:iCs/>
          <w:color w:val="0F74B9"/>
          <w:spacing w:val="1"/>
          <w:sz w:val="25"/>
          <w:szCs w:val="25"/>
          <w:u w:val="single"/>
        </w:rPr>
        <w:t>t</w:t>
      </w:r>
      <w:r w:rsidRPr="00A47976">
        <w:rPr>
          <w:b/>
          <w:i/>
          <w:iCs/>
          <w:color w:val="0F74B9"/>
          <w:sz w:val="25"/>
          <w:szCs w:val="25"/>
          <w:u w:val="single"/>
        </w:rPr>
        <w:t>o</w:t>
      </w:r>
      <w:r w:rsidRPr="00A47976">
        <w:rPr>
          <w:b/>
          <w:i/>
          <w:iCs/>
          <w:color w:val="0F74B9"/>
          <w:spacing w:val="1"/>
          <w:sz w:val="25"/>
          <w:szCs w:val="25"/>
          <w:u w:val="single"/>
        </w:rPr>
        <w:t>t</w:t>
      </w:r>
      <w:r w:rsidRPr="00A47976">
        <w:rPr>
          <w:b/>
          <w:i/>
          <w:iCs/>
          <w:color w:val="0F74B9"/>
          <w:sz w:val="25"/>
          <w:szCs w:val="25"/>
          <w:u w:val="single"/>
        </w:rPr>
        <w:t>y</w:t>
      </w:r>
      <w:r w:rsidRPr="00A47976">
        <w:rPr>
          <w:b/>
          <w:i/>
          <w:iCs/>
          <w:color w:val="0F74B9"/>
          <w:spacing w:val="1"/>
          <w:sz w:val="25"/>
          <w:szCs w:val="25"/>
          <w:u w:val="single"/>
        </w:rPr>
        <w:t>p</w:t>
      </w:r>
      <w:r w:rsidRPr="00A47976">
        <w:rPr>
          <w:b/>
          <w:i/>
          <w:iCs/>
          <w:color w:val="0F74B9"/>
          <w:sz w:val="25"/>
          <w:szCs w:val="25"/>
          <w:u w:val="single"/>
        </w:rPr>
        <w:t>e</w:t>
      </w:r>
    </w:p>
    <w:p w14:paraId="008F3558" w14:textId="77777777" w:rsidR="00F20195" w:rsidRPr="005E5592" w:rsidRDefault="00F20195" w:rsidP="005E5592">
      <w:pPr>
        <w:ind w:left="10" w:firstLine="350"/>
        <w:rPr>
          <w:b/>
          <w:i/>
          <w:iCs/>
          <w:color w:val="0F74B9"/>
          <w:sz w:val="25"/>
          <w:szCs w:val="25"/>
          <w:u w:val="single"/>
        </w:rPr>
      </w:pPr>
    </w:p>
    <w:p w14:paraId="3A2C971A" w14:textId="7F5862A6" w:rsidR="00440EC4" w:rsidRDefault="008D2209" w:rsidP="00A47976">
      <w:pPr>
        <w:spacing w:before="16"/>
        <w:ind w:firstLine="3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-2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3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-</w:t>
      </w:r>
      <w:r>
        <w:rPr>
          <w:rFonts w:ascii="Calibri" w:eastAsia="Calibri" w:hAnsi="Calibri" w:cs="Calibri"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-1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ac</w:t>
      </w:r>
      <w:r>
        <w:rPr>
          <w:rFonts w:ascii="Calibri" w:eastAsia="Calibri" w:hAnsi="Calibri" w:cs="Calibri"/>
          <w:spacing w:val="5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ng 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ter</w:t>
      </w:r>
    </w:p>
    <w:p w14:paraId="5BAD9137" w14:textId="726D1FBD" w:rsidR="00440EC4" w:rsidRDefault="008D2209" w:rsidP="00A47976">
      <w:pPr>
        <w:spacing w:before="15"/>
        <w:ind w:firstLine="3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2"/>
          <w:sz w:val="18"/>
          <w:szCs w:val="18"/>
        </w:rPr>
        <w:t>Pr</w:t>
      </w:r>
      <w:r>
        <w:rPr>
          <w:rFonts w:ascii="Calibri" w:eastAsia="Calibri" w:hAnsi="Calibri" w:cs="Calibri"/>
          <w:sz w:val="18"/>
          <w:szCs w:val="18"/>
        </w:rPr>
        <w:t>ot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-</w:t>
      </w:r>
      <w:r>
        <w:rPr>
          <w:rFonts w:ascii="Calibri" w:eastAsia="Calibri" w:hAnsi="Calibri" w:cs="Calibri"/>
          <w:spacing w:val="2"/>
          <w:sz w:val="18"/>
          <w:szCs w:val="18"/>
        </w:rPr>
        <w:t>Tr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X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CN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la</w:t>
      </w:r>
      <w:r>
        <w:rPr>
          <w:rFonts w:ascii="Calibri" w:eastAsia="Calibri" w:hAnsi="Calibri" w:cs="Calibri"/>
          <w:sz w:val="18"/>
          <w:szCs w:val="18"/>
        </w:rPr>
        <w:t>the</w:t>
      </w:r>
    </w:p>
    <w:p w14:paraId="2CA8E3D7" w14:textId="77777777" w:rsidR="00440EC4" w:rsidRDefault="008D2209" w:rsidP="00A47976">
      <w:pPr>
        <w:spacing w:before="20"/>
        <w:ind w:firstLine="3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Pr</w:t>
      </w:r>
      <w:r>
        <w:rPr>
          <w:rFonts w:ascii="Calibri" w:eastAsia="Calibri" w:hAnsi="Calibri" w:cs="Calibri"/>
          <w:sz w:val="18"/>
          <w:szCs w:val="18"/>
        </w:rPr>
        <w:t>ot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-</w:t>
      </w:r>
      <w:r>
        <w:rPr>
          <w:rFonts w:ascii="Calibri" w:eastAsia="Calibri" w:hAnsi="Calibri" w:cs="Calibri"/>
          <w:spacing w:val="2"/>
          <w:sz w:val="18"/>
          <w:szCs w:val="18"/>
        </w:rPr>
        <w:t>Tr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2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3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a</w:t>
      </w:r>
      <w:r>
        <w:rPr>
          <w:rFonts w:ascii="Calibri" w:eastAsia="Calibri" w:hAnsi="Calibri" w:cs="Calibri"/>
          <w:spacing w:val="2"/>
          <w:sz w:val="18"/>
          <w:szCs w:val="18"/>
        </w:rPr>
        <w:t>x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CN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la</w:t>
      </w:r>
      <w:r>
        <w:rPr>
          <w:rFonts w:ascii="Calibri" w:eastAsia="Calibri" w:hAnsi="Calibri" w:cs="Calibri"/>
          <w:sz w:val="18"/>
          <w:szCs w:val="18"/>
        </w:rPr>
        <w:t>the</w:t>
      </w:r>
    </w:p>
    <w:p w14:paraId="6639886B" w14:textId="22DEDD31" w:rsidR="00440EC4" w:rsidRDefault="008D2209" w:rsidP="00A47976">
      <w:pPr>
        <w:spacing w:before="15"/>
        <w:ind w:firstLine="3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3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2"/>
          <w:sz w:val="18"/>
          <w:szCs w:val="18"/>
        </w:rPr>
        <w:t>Br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s,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th p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ci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on d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 xml:space="preserve">dout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-2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4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s</w:t>
      </w:r>
    </w:p>
    <w:p w14:paraId="48335E7E" w14:textId="23E36CFB" w:rsidR="00440EC4" w:rsidRDefault="008D2209" w:rsidP="00A47976">
      <w:pPr>
        <w:spacing w:before="15"/>
        <w:ind w:left="3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3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2"/>
          <w:sz w:val="18"/>
          <w:szCs w:val="18"/>
        </w:rPr>
        <w:t>Pr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ci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on </w:t>
      </w:r>
      <w:r>
        <w:rPr>
          <w:rFonts w:ascii="Calibri" w:eastAsia="Calibri" w:hAnsi="Calibri" w:cs="Calibri"/>
          <w:spacing w:val="-2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ool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 xml:space="preserve">oom </w:t>
      </w:r>
      <w:r>
        <w:rPr>
          <w:rFonts w:ascii="Calibri" w:eastAsia="Calibri" w:hAnsi="Calibri" w:cs="Calibri"/>
          <w:spacing w:val="-1"/>
          <w:sz w:val="18"/>
          <w:szCs w:val="18"/>
        </w:rPr>
        <w:t>La</w:t>
      </w:r>
      <w:r>
        <w:rPr>
          <w:rFonts w:ascii="Calibri" w:eastAsia="Calibri" w:hAnsi="Calibri" w:cs="Calibri"/>
          <w:sz w:val="18"/>
          <w:szCs w:val="18"/>
        </w:rPr>
        <w:t>thes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="00594E38"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ci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on </w:t>
      </w:r>
      <w:r w:rsidR="00594E38">
        <w:rPr>
          <w:rFonts w:ascii="Calibri" w:eastAsia="Calibri" w:hAnsi="Calibri" w:cs="Calibri"/>
          <w:spacing w:val="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 w:rsidR="00594E38"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uts</w:t>
      </w:r>
    </w:p>
    <w:p w14:paraId="05B42436" w14:textId="06B2915E" w:rsidR="00063F54" w:rsidRDefault="00063F54" w:rsidP="00A47976">
      <w:pPr>
        <w:spacing w:before="15"/>
        <w:ind w:firstLine="3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1-P</w:t>
      </w:r>
      <w:r w:rsidR="00594E38">
        <w:rPr>
          <w:rFonts w:ascii="Calibri" w:eastAsia="Calibri" w:hAnsi="Calibri" w:cs="Calibri"/>
          <w:sz w:val="18"/>
          <w:szCs w:val="18"/>
        </w:rPr>
        <w:t>r</w:t>
      </w:r>
      <w:r w:rsidR="00F20195">
        <w:rPr>
          <w:rFonts w:ascii="Calibri" w:eastAsia="Calibri" w:hAnsi="Calibri" w:cs="Calibri"/>
          <w:sz w:val="18"/>
          <w:szCs w:val="18"/>
        </w:rPr>
        <w:t>oto</w:t>
      </w:r>
      <w:r>
        <w:rPr>
          <w:rFonts w:ascii="Calibri" w:eastAsia="Calibri" w:hAnsi="Calibri" w:cs="Calibri"/>
          <w:sz w:val="18"/>
          <w:szCs w:val="18"/>
        </w:rPr>
        <w:t>-Lab, Rigid 400 3-D printing system</w:t>
      </w:r>
    </w:p>
    <w:p w14:paraId="75BCD7A5" w14:textId="77777777" w:rsidR="00440EC4" w:rsidRDefault="00440EC4">
      <w:pPr>
        <w:spacing w:before="7" w:line="280" w:lineRule="exact"/>
        <w:rPr>
          <w:sz w:val="28"/>
          <w:szCs w:val="28"/>
        </w:rPr>
      </w:pPr>
    </w:p>
    <w:p w14:paraId="5CE48DFF" w14:textId="643196AD" w:rsidR="00594E38" w:rsidRDefault="008D2209" w:rsidP="005E5592">
      <w:pPr>
        <w:ind w:firstLine="360"/>
        <w:rPr>
          <w:b/>
          <w:i/>
          <w:iCs/>
          <w:color w:val="0F74B9"/>
          <w:sz w:val="25"/>
          <w:szCs w:val="25"/>
          <w:u w:val="single"/>
        </w:rPr>
      </w:pPr>
      <w:r w:rsidRPr="00A47976">
        <w:rPr>
          <w:b/>
          <w:i/>
          <w:iCs/>
          <w:color w:val="0F74B9"/>
          <w:sz w:val="25"/>
          <w:szCs w:val="25"/>
          <w:u w:val="single"/>
        </w:rPr>
        <w:t>C</w:t>
      </w:r>
      <w:r w:rsidRPr="00A47976">
        <w:rPr>
          <w:b/>
          <w:i/>
          <w:iCs/>
          <w:color w:val="0F74B9"/>
          <w:spacing w:val="-1"/>
          <w:sz w:val="25"/>
          <w:szCs w:val="25"/>
          <w:u w:val="single"/>
        </w:rPr>
        <w:t>N</w:t>
      </w:r>
      <w:r w:rsidRPr="00A47976">
        <w:rPr>
          <w:b/>
          <w:i/>
          <w:iCs/>
          <w:color w:val="0F74B9"/>
          <w:sz w:val="25"/>
          <w:szCs w:val="25"/>
          <w:u w:val="single"/>
        </w:rPr>
        <w:t>C</w:t>
      </w:r>
      <w:r w:rsidRPr="00A47976">
        <w:rPr>
          <w:b/>
          <w:i/>
          <w:iCs/>
          <w:color w:val="0F74B9"/>
          <w:spacing w:val="2"/>
          <w:sz w:val="25"/>
          <w:szCs w:val="25"/>
          <w:u w:val="single"/>
        </w:rPr>
        <w:t xml:space="preserve"> </w:t>
      </w:r>
      <w:r w:rsidRPr="00A47976">
        <w:rPr>
          <w:b/>
          <w:i/>
          <w:iCs/>
          <w:color w:val="0F74B9"/>
          <w:spacing w:val="-2"/>
          <w:sz w:val="25"/>
          <w:szCs w:val="25"/>
          <w:u w:val="single"/>
        </w:rPr>
        <w:t>L</w:t>
      </w:r>
      <w:r w:rsidRPr="00A47976">
        <w:rPr>
          <w:b/>
          <w:i/>
          <w:iCs/>
          <w:color w:val="0F74B9"/>
          <w:sz w:val="25"/>
          <w:szCs w:val="25"/>
          <w:u w:val="single"/>
        </w:rPr>
        <w:t>a</w:t>
      </w:r>
      <w:r w:rsidRPr="00A47976">
        <w:rPr>
          <w:b/>
          <w:i/>
          <w:iCs/>
          <w:color w:val="0F74B9"/>
          <w:spacing w:val="-2"/>
          <w:sz w:val="25"/>
          <w:szCs w:val="25"/>
          <w:u w:val="single"/>
        </w:rPr>
        <w:t>s</w:t>
      </w:r>
      <w:r w:rsidRPr="00A47976">
        <w:rPr>
          <w:b/>
          <w:i/>
          <w:iCs/>
          <w:color w:val="0F74B9"/>
          <w:spacing w:val="-1"/>
          <w:sz w:val="25"/>
          <w:szCs w:val="25"/>
          <w:u w:val="single"/>
        </w:rPr>
        <w:t>e</w:t>
      </w:r>
      <w:r w:rsidRPr="00A47976">
        <w:rPr>
          <w:b/>
          <w:i/>
          <w:iCs/>
          <w:color w:val="0F74B9"/>
          <w:sz w:val="25"/>
          <w:szCs w:val="25"/>
          <w:u w:val="single"/>
        </w:rPr>
        <w:t>r</w:t>
      </w:r>
      <w:r w:rsidRPr="00A47976">
        <w:rPr>
          <w:b/>
          <w:i/>
          <w:iCs/>
          <w:color w:val="0F74B9"/>
          <w:spacing w:val="1"/>
          <w:sz w:val="25"/>
          <w:szCs w:val="25"/>
          <w:u w:val="single"/>
        </w:rPr>
        <w:t xml:space="preserve"> </w:t>
      </w:r>
      <w:r w:rsidRPr="00A47976">
        <w:rPr>
          <w:b/>
          <w:i/>
          <w:iCs/>
          <w:color w:val="0F74B9"/>
          <w:spacing w:val="-1"/>
          <w:sz w:val="25"/>
          <w:szCs w:val="25"/>
          <w:u w:val="single"/>
        </w:rPr>
        <w:t>M</w:t>
      </w:r>
      <w:r w:rsidRPr="00A47976">
        <w:rPr>
          <w:b/>
          <w:i/>
          <w:iCs/>
          <w:color w:val="0F74B9"/>
          <w:sz w:val="25"/>
          <w:szCs w:val="25"/>
          <w:u w:val="single"/>
        </w:rPr>
        <w:t>a</w:t>
      </w:r>
      <w:r w:rsidRPr="00A47976">
        <w:rPr>
          <w:b/>
          <w:i/>
          <w:iCs/>
          <w:color w:val="0F74B9"/>
          <w:spacing w:val="-1"/>
          <w:sz w:val="25"/>
          <w:szCs w:val="25"/>
          <w:u w:val="single"/>
        </w:rPr>
        <w:t>r</w:t>
      </w:r>
      <w:r w:rsidRPr="00A47976">
        <w:rPr>
          <w:b/>
          <w:i/>
          <w:iCs/>
          <w:color w:val="0F74B9"/>
          <w:spacing w:val="1"/>
          <w:sz w:val="25"/>
          <w:szCs w:val="25"/>
          <w:u w:val="single"/>
        </w:rPr>
        <w:t>k</w:t>
      </w:r>
      <w:r w:rsidRPr="00A47976">
        <w:rPr>
          <w:b/>
          <w:i/>
          <w:iCs/>
          <w:color w:val="0F74B9"/>
          <w:sz w:val="25"/>
          <w:szCs w:val="25"/>
          <w:u w:val="single"/>
        </w:rPr>
        <w:t>i</w:t>
      </w:r>
      <w:r w:rsidRPr="00A47976">
        <w:rPr>
          <w:b/>
          <w:i/>
          <w:iCs/>
          <w:color w:val="0F74B9"/>
          <w:spacing w:val="1"/>
          <w:sz w:val="25"/>
          <w:szCs w:val="25"/>
          <w:u w:val="single"/>
        </w:rPr>
        <w:t>n</w:t>
      </w:r>
      <w:r w:rsidRPr="00A47976">
        <w:rPr>
          <w:b/>
          <w:i/>
          <w:iCs/>
          <w:color w:val="0F74B9"/>
          <w:sz w:val="25"/>
          <w:szCs w:val="25"/>
          <w:u w:val="single"/>
        </w:rPr>
        <w:t>g</w:t>
      </w:r>
      <w:r w:rsidRPr="00A47976">
        <w:rPr>
          <w:b/>
          <w:i/>
          <w:iCs/>
          <w:color w:val="0F74B9"/>
          <w:spacing w:val="2"/>
          <w:sz w:val="25"/>
          <w:szCs w:val="25"/>
          <w:u w:val="single"/>
        </w:rPr>
        <w:t xml:space="preserve"> </w:t>
      </w:r>
      <w:r w:rsidRPr="00A47976">
        <w:rPr>
          <w:b/>
          <w:i/>
          <w:iCs/>
          <w:color w:val="0F74B9"/>
          <w:sz w:val="25"/>
          <w:szCs w:val="25"/>
          <w:u w:val="single"/>
        </w:rPr>
        <w:t>Capa</w:t>
      </w:r>
      <w:r w:rsidRPr="00A47976">
        <w:rPr>
          <w:b/>
          <w:i/>
          <w:iCs/>
          <w:color w:val="0F74B9"/>
          <w:spacing w:val="1"/>
          <w:sz w:val="25"/>
          <w:szCs w:val="25"/>
          <w:u w:val="single"/>
        </w:rPr>
        <w:t>b</w:t>
      </w:r>
      <w:r w:rsidRPr="00A47976">
        <w:rPr>
          <w:b/>
          <w:i/>
          <w:iCs/>
          <w:color w:val="0F74B9"/>
          <w:sz w:val="25"/>
          <w:szCs w:val="25"/>
          <w:u w:val="single"/>
        </w:rPr>
        <w:t>i</w:t>
      </w:r>
      <w:r w:rsidRPr="00A47976">
        <w:rPr>
          <w:b/>
          <w:i/>
          <w:iCs/>
          <w:color w:val="0F74B9"/>
          <w:spacing w:val="1"/>
          <w:sz w:val="25"/>
          <w:szCs w:val="25"/>
          <w:u w:val="single"/>
        </w:rPr>
        <w:t>l</w:t>
      </w:r>
      <w:r w:rsidRPr="00A47976">
        <w:rPr>
          <w:b/>
          <w:i/>
          <w:iCs/>
          <w:color w:val="0F74B9"/>
          <w:sz w:val="25"/>
          <w:szCs w:val="25"/>
          <w:u w:val="single"/>
        </w:rPr>
        <w:t>i</w:t>
      </w:r>
      <w:r w:rsidRPr="00A47976">
        <w:rPr>
          <w:b/>
          <w:i/>
          <w:iCs/>
          <w:color w:val="0F74B9"/>
          <w:spacing w:val="2"/>
          <w:sz w:val="25"/>
          <w:szCs w:val="25"/>
          <w:u w:val="single"/>
        </w:rPr>
        <w:t>t</w:t>
      </w:r>
      <w:r w:rsidRPr="00A47976">
        <w:rPr>
          <w:b/>
          <w:i/>
          <w:iCs/>
          <w:color w:val="0F74B9"/>
          <w:sz w:val="25"/>
          <w:szCs w:val="25"/>
          <w:u w:val="single"/>
        </w:rPr>
        <w:t>ies</w:t>
      </w:r>
    </w:p>
    <w:p w14:paraId="529220DA" w14:textId="77777777" w:rsidR="00F20195" w:rsidRPr="005E5592" w:rsidRDefault="00F20195" w:rsidP="005E5592">
      <w:pPr>
        <w:ind w:firstLine="360"/>
        <w:rPr>
          <w:b/>
          <w:i/>
          <w:iCs/>
          <w:color w:val="0F74B9"/>
          <w:sz w:val="25"/>
          <w:szCs w:val="25"/>
          <w:u w:val="single"/>
        </w:rPr>
      </w:pPr>
    </w:p>
    <w:p w14:paraId="544096C2" w14:textId="7A4D29CD" w:rsidR="00440EC4" w:rsidRDefault="008D2209" w:rsidP="00A47976">
      <w:pPr>
        <w:spacing w:before="16" w:line="257" w:lineRule="auto"/>
        <w:ind w:left="360" w:right="32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2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2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A</w:t>
      </w:r>
      <w:r w:rsidR="00594E38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="00594E38">
        <w:rPr>
          <w:rFonts w:ascii="Calibri" w:eastAsia="Calibri" w:hAnsi="Calibri" w:cs="Calibri"/>
          <w:sz w:val="18"/>
          <w:szCs w:val="18"/>
        </w:rPr>
        <w:t>M2000P</w:t>
      </w:r>
      <w:r>
        <w:rPr>
          <w:rFonts w:ascii="Calibri" w:eastAsia="Calibri" w:hAnsi="Calibri" w:cs="Calibri"/>
          <w:spacing w:val="-1"/>
          <w:sz w:val="18"/>
          <w:szCs w:val="18"/>
        </w:rPr>
        <w:t>La</w:t>
      </w:r>
      <w:r>
        <w:rPr>
          <w:rFonts w:ascii="Calibri" w:eastAsia="Calibri" w:hAnsi="Calibri" w:cs="Calibri"/>
          <w:sz w:val="18"/>
          <w:szCs w:val="18"/>
        </w:rPr>
        <w:t>ser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M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ng s</w:t>
      </w:r>
      <w:r>
        <w:rPr>
          <w:rFonts w:ascii="Calibri" w:eastAsia="Calibri" w:hAnsi="Calibri" w:cs="Calibri"/>
          <w:spacing w:val="-2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4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th </w:t>
      </w:r>
      <w:r w:rsidR="00594E38">
        <w:rPr>
          <w:rFonts w:ascii="Calibri" w:eastAsia="Calibri" w:hAnsi="Calibri" w:cs="Calibri"/>
          <w:sz w:val="18"/>
          <w:szCs w:val="18"/>
        </w:rPr>
        <w:t>4</w:t>
      </w:r>
      <w:r w:rsidR="00594E38" w:rsidRPr="00594E38">
        <w:rPr>
          <w:rFonts w:ascii="Calibri" w:eastAsia="Calibri" w:hAnsi="Calibri" w:cs="Calibri"/>
          <w:sz w:val="18"/>
          <w:szCs w:val="18"/>
          <w:vertAlign w:val="superscript"/>
        </w:rPr>
        <w:t>th</w:t>
      </w:r>
      <w:r w:rsidR="00594E38">
        <w:rPr>
          <w:rFonts w:ascii="Calibri" w:eastAsia="Calibri" w:hAnsi="Calibri" w:cs="Calibri"/>
          <w:sz w:val="18"/>
          <w:szCs w:val="18"/>
        </w:rPr>
        <w:t xml:space="preserve"> Axis and 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 xml:space="preserve">I </w:t>
      </w:r>
      <w:r>
        <w:rPr>
          <w:rFonts w:ascii="Calibri" w:eastAsia="Calibri" w:hAnsi="Calibri" w:cs="Calibri"/>
          <w:spacing w:val="-1"/>
          <w:sz w:val="18"/>
          <w:szCs w:val="18"/>
        </w:rPr>
        <w:t>Ca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ili</w:t>
      </w:r>
      <w:r>
        <w:rPr>
          <w:rFonts w:ascii="Calibri" w:eastAsia="Calibri" w:hAnsi="Calibri" w:cs="Calibri"/>
          <w:spacing w:val="5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y</w:t>
      </w:r>
    </w:p>
    <w:p w14:paraId="2EC9AD00" w14:textId="1C5528FC" w:rsidR="00440EC4" w:rsidRDefault="008D2209" w:rsidP="005E5592">
      <w:pPr>
        <w:spacing w:before="7"/>
        <w:ind w:left="3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ox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60</w:t>
      </w:r>
      <w:r>
        <w:rPr>
          <w:rFonts w:ascii="Calibri" w:eastAsia="Calibri" w:hAnsi="Calibri" w:cs="Calibri"/>
          <w:sz w:val="18"/>
          <w:szCs w:val="18"/>
        </w:rPr>
        <w:t>0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La</w:t>
      </w:r>
      <w:r>
        <w:rPr>
          <w:rFonts w:ascii="Calibri" w:eastAsia="Calibri" w:hAnsi="Calibri" w:cs="Calibri"/>
          <w:sz w:val="18"/>
          <w:szCs w:val="18"/>
        </w:rPr>
        <w:t>ser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M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ng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2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em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th </w:t>
      </w:r>
      <w:r w:rsidR="00594E38">
        <w:rPr>
          <w:rFonts w:ascii="Calibri" w:eastAsia="Calibri" w:hAnsi="Calibri" w:cs="Calibri"/>
          <w:spacing w:val="2"/>
          <w:sz w:val="18"/>
          <w:szCs w:val="18"/>
        </w:rPr>
        <w:t>4</w:t>
      </w:r>
      <w:r w:rsidR="00594E38" w:rsidRPr="00594E38">
        <w:rPr>
          <w:rFonts w:ascii="Calibri" w:eastAsia="Calibri" w:hAnsi="Calibri" w:cs="Calibri"/>
          <w:spacing w:val="2"/>
          <w:sz w:val="18"/>
          <w:szCs w:val="18"/>
          <w:vertAlign w:val="superscript"/>
        </w:rPr>
        <w:t>th</w:t>
      </w:r>
      <w:r w:rsidR="00594E38">
        <w:rPr>
          <w:rFonts w:ascii="Calibri" w:eastAsia="Calibri" w:hAnsi="Calibri" w:cs="Calibri"/>
          <w:spacing w:val="2"/>
          <w:sz w:val="18"/>
          <w:szCs w:val="18"/>
        </w:rPr>
        <w:t xml:space="preserve"> Axis </w:t>
      </w:r>
      <w:r w:rsidR="00F20195">
        <w:rPr>
          <w:rFonts w:ascii="Calibri" w:eastAsia="Calibri" w:hAnsi="Calibri" w:cs="Calibri"/>
          <w:spacing w:val="2"/>
          <w:sz w:val="18"/>
          <w:szCs w:val="18"/>
        </w:rPr>
        <w:t xml:space="preserve">and 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I</w:t>
      </w:r>
      <w:r w:rsidR="00A47976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ca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ili</w:t>
      </w:r>
      <w:r>
        <w:rPr>
          <w:rFonts w:ascii="Calibri" w:eastAsia="Calibri" w:hAnsi="Calibri" w:cs="Calibri"/>
          <w:spacing w:val="5"/>
          <w:sz w:val="18"/>
          <w:szCs w:val="18"/>
        </w:rPr>
        <w:t>t</w:t>
      </w:r>
      <w:r w:rsidR="005E5592">
        <w:rPr>
          <w:rFonts w:ascii="Calibri" w:eastAsia="Calibri" w:hAnsi="Calibri" w:cs="Calibri"/>
          <w:sz w:val="18"/>
          <w:szCs w:val="18"/>
        </w:rPr>
        <w:t>y</w:t>
      </w:r>
    </w:p>
    <w:p w14:paraId="554B7DF0" w14:textId="77777777" w:rsidR="00F20195" w:rsidRPr="005E5592" w:rsidRDefault="00F20195" w:rsidP="005E5592">
      <w:pPr>
        <w:spacing w:before="7"/>
        <w:ind w:left="360"/>
        <w:rPr>
          <w:rFonts w:ascii="Calibri" w:eastAsia="Calibri" w:hAnsi="Calibri" w:cs="Calibri"/>
          <w:sz w:val="18"/>
          <w:szCs w:val="18"/>
        </w:rPr>
      </w:pPr>
    </w:p>
    <w:p w14:paraId="09FEA38F" w14:textId="77777777" w:rsidR="00440EC4" w:rsidRDefault="008D2209" w:rsidP="00D63133">
      <w:pPr>
        <w:ind w:firstLine="450"/>
        <w:rPr>
          <w:b/>
          <w:i/>
          <w:iCs/>
          <w:color w:val="0F74B9"/>
          <w:sz w:val="25"/>
          <w:szCs w:val="25"/>
          <w:u w:val="single"/>
        </w:rPr>
      </w:pPr>
      <w:r w:rsidRPr="00A47976">
        <w:rPr>
          <w:b/>
          <w:i/>
          <w:iCs/>
          <w:color w:val="0F74B9"/>
          <w:spacing w:val="-2"/>
          <w:sz w:val="25"/>
          <w:szCs w:val="25"/>
          <w:u w:val="single"/>
        </w:rPr>
        <w:t>L</w:t>
      </w:r>
      <w:r w:rsidRPr="00A47976">
        <w:rPr>
          <w:b/>
          <w:i/>
          <w:iCs/>
          <w:color w:val="0F74B9"/>
          <w:sz w:val="25"/>
          <w:szCs w:val="25"/>
          <w:u w:val="single"/>
        </w:rPr>
        <w:t>a</w:t>
      </w:r>
      <w:r w:rsidRPr="00A47976">
        <w:rPr>
          <w:b/>
          <w:i/>
          <w:iCs/>
          <w:color w:val="0F74B9"/>
          <w:spacing w:val="-2"/>
          <w:sz w:val="25"/>
          <w:szCs w:val="25"/>
          <w:u w:val="single"/>
        </w:rPr>
        <w:t>s</w:t>
      </w:r>
      <w:r w:rsidRPr="00A47976">
        <w:rPr>
          <w:b/>
          <w:i/>
          <w:iCs/>
          <w:color w:val="0F74B9"/>
          <w:spacing w:val="-1"/>
          <w:sz w:val="25"/>
          <w:szCs w:val="25"/>
          <w:u w:val="single"/>
        </w:rPr>
        <w:t>e</w:t>
      </w:r>
      <w:r w:rsidRPr="00A47976">
        <w:rPr>
          <w:b/>
          <w:i/>
          <w:iCs/>
          <w:color w:val="0F74B9"/>
          <w:sz w:val="25"/>
          <w:szCs w:val="25"/>
          <w:u w:val="single"/>
        </w:rPr>
        <w:t>r</w:t>
      </w:r>
      <w:r w:rsidRPr="00A47976">
        <w:rPr>
          <w:b/>
          <w:i/>
          <w:iCs/>
          <w:color w:val="0F74B9"/>
          <w:spacing w:val="1"/>
          <w:sz w:val="25"/>
          <w:szCs w:val="25"/>
          <w:u w:val="single"/>
        </w:rPr>
        <w:t xml:space="preserve"> </w:t>
      </w:r>
      <w:r w:rsidRPr="00A47976">
        <w:rPr>
          <w:b/>
          <w:i/>
          <w:iCs/>
          <w:color w:val="0F74B9"/>
          <w:sz w:val="25"/>
          <w:szCs w:val="25"/>
          <w:u w:val="single"/>
        </w:rPr>
        <w:t>W</w:t>
      </w:r>
      <w:r w:rsidRPr="00A47976">
        <w:rPr>
          <w:b/>
          <w:i/>
          <w:iCs/>
          <w:color w:val="0F74B9"/>
          <w:spacing w:val="-1"/>
          <w:sz w:val="25"/>
          <w:szCs w:val="25"/>
          <w:u w:val="single"/>
        </w:rPr>
        <w:t>e</w:t>
      </w:r>
      <w:r w:rsidRPr="00A47976">
        <w:rPr>
          <w:b/>
          <w:i/>
          <w:iCs/>
          <w:color w:val="0F74B9"/>
          <w:sz w:val="25"/>
          <w:szCs w:val="25"/>
          <w:u w:val="single"/>
        </w:rPr>
        <w:t>l</w:t>
      </w:r>
      <w:r w:rsidRPr="00A47976">
        <w:rPr>
          <w:b/>
          <w:i/>
          <w:iCs/>
          <w:color w:val="0F74B9"/>
          <w:spacing w:val="1"/>
          <w:sz w:val="25"/>
          <w:szCs w:val="25"/>
          <w:u w:val="single"/>
        </w:rPr>
        <w:t>d</w:t>
      </w:r>
      <w:r w:rsidRPr="00A47976">
        <w:rPr>
          <w:b/>
          <w:i/>
          <w:iCs/>
          <w:color w:val="0F74B9"/>
          <w:sz w:val="25"/>
          <w:szCs w:val="25"/>
          <w:u w:val="single"/>
        </w:rPr>
        <w:t>i</w:t>
      </w:r>
      <w:r w:rsidRPr="00A47976">
        <w:rPr>
          <w:b/>
          <w:i/>
          <w:iCs/>
          <w:color w:val="0F74B9"/>
          <w:spacing w:val="1"/>
          <w:sz w:val="25"/>
          <w:szCs w:val="25"/>
          <w:u w:val="single"/>
        </w:rPr>
        <w:t>n</w:t>
      </w:r>
      <w:r w:rsidRPr="00A47976">
        <w:rPr>
          <w:b/>
          <w:i/>
          <w:iCs/>
          <w:color w:val="0F74B9"/>
          <w:sz w:val="25"/>
          <w:szCs w:val="25"/>
          <w:u w:val="single"/>
        </w:rPr>
        <w:t>g</w:t>
      </w:r>
      <w:r w:rsidRPr="00A47976">
        <w:rPr>
          <w:b/>
          <w:i/>
          <w:iCs/>
          <w:color w:val="0F74B9"/>
          <w:spacing w:val="2"/>
          <w:sz w:val="25"/>
          <w:szCs w:val="25"/>
          <w:u w:val="single"/>
        </w:rPr>
        <w:t xml:space="preserve"> </w:t>
      </w:r>
      <w:r w:rsidRPr="00A47976">
        <w:rPr>
          <w:b/>
          <w:i/>
          <w:iCs/>
          <w:color w:val="0F74B9"/>
          <w:sz w:val="25"/>
          <w:szCs w:val="25"/>
          <w:u w:val="single"/>
        </w:rPr>
        <w:t>Capa</w:t>
      </w:r>
      <w:r w:rsidRPr="00A47976">
        <w:rPr>
          <w:b/>
          <w:i/>
          <w:iCs/>
          <w:color w:val="0F74B9"/>
          <w:spacing w:val="1"/>
          <w:sz w:val="25"/>
          <w:szCs w:val="25"/>
          <w:u w:val="single"/>
        </w:rPr>
        <w:t>b</w:t>
      </w:r>
      <w:r w:rsidRPr="00A47976">
        <w:rPr>
          <w:b/>
          <w:i/>
          <w:iCs/>
          <w:color w:val="0F74B9"/>
          <w:sz w:val="25"/>
          <w:szCs w:val="25"/>
          <w:u w:val="single"/>
        </w:rPr>
        <w:t>i</w:t>
      </w:r>
      <w:r w:rsidRPr="00A47976">
        <w:rPr>
          <w:b/>
          <w:i/>
          <w:iCs/>
          <w:color w:val="0F74B9"/>
          <w:spacing w:val="1"/>
          <w:sz w:val="25"/>
          <w:szCs w:val="25"/>
          <w:u w:val="single"/>
        </w:rPr>
        <w:t>l</w:t>
      </w:r>
      <w:r w:rsidRPr="00A47976">
        <w:rPr>
          <w:b/>
          <w:i/>
          <w:iCs/>
          <w:color w:val="0F74B9"/>
          <w:sz w:val="25"/>
          <w:szCs w:val="25"/>
          <w:u w:val="single"/>
        </w:rPr>
        <w:t>i</w:t>
      </w:r>
      <w:r w:rsidRPr="00A47976">
        <w:rPr>
          <w:b/>
          <w:i/>
          <w:iCs/>
          <w:color w:val="0F74B9"/>
          <w:spacing w:val="2"/>
          <w:sz w:val="25"/>
          <w:szCs w:val="25"/>
          <w:u w:val="single"/>
        </w:rPr>
        <w:t>t</w:t>
      </w:r>
      <w:r w:rsidRPr="00A47976">
        <w:rPr>
          <w:b/>
          <w:i/>
          <w:iCs/>
          <w:color w:val="0F74B9"/>
          <w:sz w:val="25"/>
          <w:szCs w:val="25"/>
          <w:u w:val="single"/>
        </w:rPr>
        <w:t>ies</w:t>
      </w:r>
    </w:p>
    <w:p w14:paraId="31BFABD2" w14:textId="77777777" w:rsidR="00F20195" w:rsidRDefault="00F20195" w:rsidP="00D63133">
      <w:pPr>
        <w:ind w:firstLine="450"/>
        <w:rPr>
          <w:b/>
          <w:i/>
          <w:iCs/>
          <w:color w:val="0F74B9"/>
          <w:sz w:val="25"/>
          <w:szCs w:val="25"/>
          <w:u w:val="single"/>
        </w:rPr>
      </w:pPr>
    </w:p>
    <w:p w14:paraId="08D54E2A" w14:textId="39E45112" w:rsidR="00440EC4" w:rsidRDefault="008D2209" w:rsidP="00D63133">
      <w:pPr>
        <w:spacing w:before="16"/>
        <w:ind w:left="45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La</w:t>
      </w:r>
      <w:r>
        <w:rPr>
          <w:rFonts w:ascii="Calibri" w:eastAsia="Calibri" w:hAnsi="Calibri" w:cs="Calibri"/>
          <w:sz w:val="18"/>
          <w:szCs w:val="18"/>
        </w:rPr>
        <w:t>ser</w:t>
      </w:r>
      <w:r w:rsidR="00F20195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ogy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SY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O </w:t>
      </w:r>
      <w:r>
        <w:rPr>
          <w:rFonts w:ascii="Calibri" w:eastAsia="Calibri" w:hAnsi="Calibri" w:cs="Calibri"/>
          <w:spacing w:val="-1"/>
          <w:sz w:val="18"/>
          <w:szCs w:val="18"/>
        </w:rPr>
        <w:t>460</w:t>
      </w:r>
      <w:r>
        <w:rPr>
          <w:rFonts w:ascii="Calibri" w:eastAsia="Calibri" w:hAnsi="Calibri" w:cs="Calibri"/>
          <w:sz w:val="18"/>
          <w:szCs w:val="18"/>
        </w:rPr>
        <w:t>0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La</w:t>
      </w:r>
      <w:r>
        <w:rPr>
          <w:rFonts w:ascii="Calibri" w:eastAsia="Calibri" w:hAnsi="Calibri" w:cs="Calibri"/>
          <w:sz w:val="18"/>
          <w:szCs w:val="18"/>
        </w:rPr>
        <w:t>ser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We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ng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2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em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5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h</w:t>
      </w:r>
      <w:r w:rsidR="00CB43DA">
        <w:rPr>
          <w:rFonts w:ascii="Calibri" w:eastAsia="Calibri" w:hAnsi="Calibri" w:cs="Calibri"/>
          <w:sz w:val="18"/>
          <w:szCs w:val="18"/>
        </w:rPr>
        <w:t xml:space="preserve"> full Rotary Capabilities.</w:t>
      </w:r>
    </w:p>
    <w:p w14:paraId="2B38DACA" w14:textId="77777777" w:rsidR="00C83ACB" w:rsidRDefault="00063F54" w:rsidP="00C83ACB">
      <w:pPr>
        <w:spacing w:before="16"/>
        <w:ind w:left="45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t>1-</w:t>
      </w:r>
      <w:r w:rsidRPr="00063F54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063F54">
        <w:rPr>
          <w:rFonts w:ascii="Calibri" w:eastAsia="Calibri" w:hAnsi="Calibri" w:cs="Calibri"/>
          <w:sz w:val="18"/>
          <w:szCs w:val="18"/>
        </w:rPr>
        <w:t>R</w:t>
      </w:r>
      <w:r w:rsidRPr="00063F5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063F54">
        <w:rPr>
          <w:rFonts w:ascii="Calibri" w:eastAsia="Calibri" w:hAnsi="Calibri" w:cs="Calibri"/>
          <w:spacing w:val="-1"/>
          <w:sz w:val="18"/>
          <w:szCs w:val="18"/>
        </w:rPr>
        <w:t>La</w:t>
      </w:r>
      <w:r w:rsidRPr="00063F54">
        <w:rPr>
          <w:rFonts w:ascii="Calibri" w:eastAsia="Calibri" w:hAnsi="Calibri" w:cs="Calibri"/>
          <w:sz w:val="18"/>
          <w:szCs w:val="18"/>
        </w:rPr>
        <w:t>ser</w:t>
      </w:r>
      <w:r w:rsidRPr="00063F5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063F54">
        <w:rPr>
          <w:rFonts w:ascii="Calibri" w:eastAsia="Calibri" w:hAnsi="Calibri" w:cs="Calibri"/>
          <w:spacing w:val="2"/>
          <w:sz w:val="18"/>
          <w:szCs w:val="18"/>
        </w:rPr>
        <w:t>T</w:t>
      </w:r>
      <w:r w:rsidRPr="00063F54">
        <w:rPr>
          <w:rFonts w:ascii="Calibri" w:eastAsia="Calibri" w:hAnsi="Calibri" w:cs="Calibri"/>
          <w:sz w:val="18"/>
          <w:szCs w:val="18"/>
        </w:rPr>
        <w:t>e</w:t>
      </w:r>
      <w:r w:rsidRPr="00063F54">
        <w:rPr>
          <w:rFonts w:ascii="Calibri" w:eastAsia="Calibri" w:hAnsi="Calibri" w:cs="Calibri"/>
          <w:spacing w:val="-1"/>
          <w:sz w:val="18"/>
          <w:szCs w:val="18"/>
        </w:rPr>
        <w:t>c</w:t>
      </w:r>
      <w:r w:rsidRPr="00063F54">
        <w:rPr>
          <w:rFonts w:ascii="Calibri" w:eastAsia="Calibri" w:hAnsi="Calibri" w:cs="Calibri"/>
          <w:sz w:val="18"/>
          <w:szCs w:val="18"/>
        </w:rPr>
        <w:t>h</w:t>
      </w:r>
      <w:r w:rsidRPr="00063F54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063F54">
        <w:rPr>
          <w:rFonts w:ascii="Calibri" w:eastAsia="Calibri" w:hAnsi="Calibri" w:cs="Calibri"/>
          <w:sz w:val="18"/>
          <w:szCs w:val="18"/>
        </w:rPr>
        <w:t>o</w:t>
      </w:r>
      <w:r w:rsidRPr="00063F54">
        <w:rPr>
          <w:rFonts w:ascii="Calibri" w:eastAsia="Calibri" w:hAnsi="Calibri" w:cs="Calibri"/>
          <w:spacing w:val="-1"/>
          <w:sz w:val="18"/>
          <w:szCs w:val="18"/>
        </w:rPr>
        <w:t>l</w:t>
      </w:r>
      <w:r w:rsidRPr="00063F54">
        <w:rPr>
          <w:rFonts w:ascii="Calibri" w:eastAsia="Calibri" w:hAnsi="Calibri" w:cs="Calibri"/>
          <w:sz w:val="18"/>
          <w:szCs w:val="18"/>
        </w:rPr>
        <w:t>ogy</w:t>
      </w:r>
      <w:r w:rsidRPr="00063F5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063F54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063F54">
        <w:rPr>
          <w:rFonts w:ascii="Calibri" w:eastAsia="Calibri" w:hAnsi="Calibri" w:cs="Calibri"/>
          <w:spacing w:val="-1"/>
          <w:sz w:val="18"/>
          <w:szCs w:val="18"/>
        </w:rPr>
        <w:t>C</w:t>
      </w:r>
      <w:r w:rsidRPr="00063F54">
        <w:rPr>
          <w:rFonts w:ascii="Calibri" w:eastAsia="Calibri" w:hAnsi="Calibri" w:cs="Calibri"/>
          <w:sz w:val="18"/>
          <w:szCs w:val="18"/>
        </w:rPr>
        <w:t xml:space="preserve">O </w:t>
      </w:r>
      <w:r w:rsidRPr="00063F54">
        <w:rPr>
          <w:rFonts w:ascii="Calibri" w:eastAsia="Calibri" w:hAnsi="Calibri" w:cs="Calibri"/>
          <w:spacing w:val="-1"/>
          <w:sz w:val="18"/>
          <w:szCs w:val="18"/>
        </w:rPr>
        <w:t>330</w:t>
      </w:r>
      <w:r w:rsidRPr="00063F54">
        <w:rPr>
          <w:rFonts w:ascii="Calibri" w:eastAsia="Calibri" w:hAnsi="Calibri" w:cs="Calibri"/>
          <w:sz w:val="18"/>
          <w:szCs w:val="18"/>
        </w:rPr>
        <w:t>0</w:t>
      </w:r>
      <w:r w:rsidRPr="00063F5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063F54">
        <w:rPr>
          <w:rFonts w:ascii="Calibri" w:eastAsia="Calibri" w:hAnsi="Calibri" w:cs="Calibri"/>
          <w:spacing w:val="-1"/>
          <w:sz w:val="18"/>
          <w:szCs w:val="18"/>
        </w:rPr>
        <w:t>La</w:t>
      </w:r>
      <w:r w:rsidRPr="00063F54">
        <w:rPr>
          <w:rFonts w:ascii="Calibri" w:eastAsia="Calibri" w:hAnsi="Calibri" w:cs="Calibri"/>
          <w:sz w:val="18"/>
          <w:szCs w:val="18"/>
        </w:rPr>
        <w:t>ser</w:t>
      </w:r>
      <w:r w:rsidRPr="00063F5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063F54">
        <w:rPr>
          <w:rFonts w:ascii="Calibri" w:eastAsia="Calibri" w:hAnsi="Calibri" w:cs="Calibri"/>
          <w:sz w:val="18"/>
          <w:szCs w:val="18"/>
        </w:rPr>
        <w:t>We</w:t>
      </w:r>
      <w:r w:rsidRPr="00063F54">
        <w:rPr>
          <w:rFonts w:ascii="Calibri" w:eastAsia="Calibri" w:hAnsi="Calibri" w:cs="Calibri"/>
          <w:spacing w:val="-1"/>
          <w:sz w:val="18"/>
          <w:szCs w:val="18"/>
        </w:rPr>
        <w:t>l</w:t>
      </w:r>
      <w:r w:rsidRPr="00063F54">
        <w:rPr>
          <w:rFonts w:ascii="Calibri" w:eastAsia="Calibri" w:hAnsi="Calibri" w:cs="Calibri"/>
          <w:sz w:val="18"/>
          <w:szCs w:val="18"/>
        </w:rPr>
        <w:t>d</w:t>
      </w:r>
      <w:r w:rsidRPr="00063F54">
        <w:rPr>
          <w:rFonts w:ascii="Calibri" w:eastAsia="Calibri" w:hAnsi="Calibri" w:cs="Calibri"/>
          <w:spacing w:val="-1"/>
          <w:sz w:val="18"/>
          <w:szCs w:val="18"/>
        </w:rPr>
        <w:t>i</w:t>
      </w:r>
      <w:r w:rsidRPr="00063F54">
        <w:rPr>
          <w:rFonts w:ascii="Calibri" w:eastAsia="Calibri" w:hAnsi="Calibri" w:cs="Calibri"/>
          <w:sz w:val="18"/>
          <w:szCs w:val="18"/>
        </w:rPr>
        <w:t xml:space="preserve">ng </w:t>
      </w:r>
      <w:r w:rsidRPr="00063F54">
        <w:rPr>
          <w:rFonts w:ascii="Calibri" w:eastAsia="Calibri" w:hAnsi="Calibri" w:cs="Calibri"/>
          <w:spacing w:val="4"/>
          <w:sz w:val="18"/>
          <w:szCs w:val="18"/>
        </w:rPr>
        <w:t>s</w:t>
      </w:r>
      <w:r w:rsidRPr="00063F54">
        <w:rPr>
          <w:rFonts w:ascii="Calibri" w:eastAsia="Calibri" w:hAnsi="Calibri" w:cs="Calibri"/>
          <w:spacing w:val="-2"/>
          <w:sz w:val="18"/>
          <w:szCs w:val="18"/>
        </w:rPr>
        <w:t>y</w:t>
      </w:r>
      <w:r w:rsidRPr="00063F54">
        <w:rPr>
          <w:rFonts w:ascii="Calibri" w:eastAsia="Calibri" w:hAnsi="Calibri" w:cs="Calibri"/>
          <w:sz w:val="18"/>
          <w:szCs w:val="18"/>
        </w:rPr>
        <w:t>s</w:t>
      </w:r>
      <w:r w:rsidRPr="00063F54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063F54">
        <w:rPr>
          <w:rFonts w:ascii="Calibri" w:eastAsia="Calibri" w:hAnsi="Calibri" w:cs="Calibri"/>
          <w:sz w:val="18"/>
          <w:szCs w:val="18"/>
        </w:rPr>
        <w:t>em</w:t>
      </w:r>
      <w:r w:rsidRPr="00063F54">
        <w:rPr>
          <w:rFonts w:ascii="Calibri" w:eastAsia="Calibri" w:hAnsi="Calibri" w:cs="Calibri"/>
          <w:spacing w:val="1"/>
          <w:sz w:val="18"/>
          <w:szCs w:val="18"/>
        </w:rPr>
        <w:t xml:space="preserve"> w</w:t>
      </w:r>
      <w:r w:rsidRPr="00063F54">
        <w:rPr>
          <w:rFonts w:ascii="Calibri" w:eastAsia="Calibri" w:hAnsi="Calibri" w:cs="Calibri"/>
          <w:spacing w:val="-1"/>
          <w:sz w:val="18"/>
          <w:szCs w:val="18"/>
        </w:rPr>
        <w:t>i</w:t>
      </w:r>
      <w:r w:rsidRPr="00063F54">
        <w:rPr>
          <w:rFonts w:ascii="Calibri" w:eastAsia="Calibri" w:hAnsi="Calibri" w:cs="Calibri"/>
          <w:sz w:val="18"/>
          <w:szCs w:val="18"/>
        </w:rPr>
        <w:t>th</w:t>
      </w:r>
      <w:r w:rsidR="00CB43DA">
        <w:rPr>
          <w:rFonts w:ascii="Calibri" w:eastAsia="Calibri" w:hAnsi="Calibri" w:cs="Calibri"/>
          <w:sz w:val="18"/>
          <w:szCs w:val="18"/>
        </w:rPr>
        <w:t xml:space="preserve"> </w:t>
      </w:r>
      <w:r w:rsidR="00F20195">
        <w:rPr>
          <w:rFonts w:ascii="Calibri" w:eastAsia="Calibri" w:hAnsi="Calibri" w:cs="Calibri"/>
          <w:sz w:val="18"/>
          <w:szCs w:val="18"/>
        </w:rPr>
        <w:t>f</w:t>
      </w:r>
      <w:r w:rsidR="00CB43DA">
        <w:rPr>
          <w:rFonts w:ascii="Calibri" w:eastAsia="Calibri" w:hAnsi="Calibri" w:cs="Calibri"/>
          <w:sz w:val="18"/>
          <w:szCs w:val="18"/>
        </w:rPr>
        <w:t xml:space="preserve">ull </w:t>
      </w:r>
      <w:r w:rsidR="00F20195">
        <w:rPr>
          <w:rFonts w:ascii="Calibri" w:eastAsia="Calibri" w:hAnsi="Calibri" w:cs="Calibri"/>
          <w:sz w:val="18"/>
          <w:szCs w:val="18"/>
        </w:rPr>
        <w:t>r</w:t>
      </w:r>
      <w:r w:rsidR="00CB43DA">
        <w:rPr>
          <w:rFonts w:ascii="Calibri" w:eastAsia="Calibri" w:hAnsi="Calibri" w:cs="Calibri"/>
          <w:sz w:val="18"/>
          <w:szCs w:val="18"/>
        </w:rPr>
        <w:t xml:space="preserve">otary </w:t>
      </w:r>
      <w:r w:rsidR="00F20195">
        <w:rPr>
          <w:rFonts w:ascii="Calibri" w:eastAsia="Calibri" w:hAnsi="Calibri" w:cs="Calibri"/>
          <w:sz w:val="18"/>
          <w:szCs w:val="18"/>
        </w:rPr>
        <w:t>c</w:t>
      </w:r>
      <w:r w:rsidR="00CB43DA">
        <w:rPr>
          <w:rFonts w:ascii="Calibri" w:eastAsia="Calibri" w:hAnsi="Calibri" w:cs="Calibri"/>
          <w:sz w:val="18"/>
          <w:szCs w:val="18"/>
        </w:rPr>
        <w:t>apabilities.</w:t>
      </w:r>
    </w:p>
    <w:p w14:paraId="27CA9BF3" w14:textId="239BCDF4" w:rsidR="00C83ACB" w:rsidRDefault="00594E38" w:rsidP="00C83ACB">
      <w:pPr>
        <w:spacing w:before="16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1E543906" w14:textId="525EBF77" w:rsidR="00C83ACB" w:rsidRDefault="00C83ACB" w:rsidP="00C83ACB">
      <w:pPr>
        <w:ind w:firstLine="450"/>
        <w:rPr>
          <w:b/>
          <w:i/>
          <w:iCs/>
          <w:color w:val="0F74B9"/>
          <w:sz w:val="25"/>
          <w:szCs w:val="25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i/>
          <w:iCs/>
          <w:color w:val="0F74B9"/>
          <w:spacing w:val="-2"/>
          <w:sz w:val="25"/>
          <w:szCs w:val="25"/>
          <w:u w:val="single"/>
        </w:rPr>
        <w:t>Miscellaneous</w:t>
      </w:r>
    </w:p>
    <w:p w14:paraId="40C03808" w14:textId="201C6F07" w:rsidR="00C83ACB" w:rsidRDefault="00C83ACB" w:rsidP="00594E38">
      <w:pPr>
        <w:spacing w:before="16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F0765BB" w14:textId="22CD8050" w:rsidR="00440EC4" w:rsidRDefault="00063F54" w:rsidP="00C83ACB">
      <w:pPr>
        <w:spacing w:before="16"/>
        <w:ind w:firstLine="45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3- Calibrated </w:t>
      </w:r>
      <w:r w:rsidR="00EB2D6C"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eat </w:t>
      </w:r>
      <w:r w:rsidR="00EB2D6C"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 xml:space="preserve">reat </w:t>
      </w:r>
      <w:r w:rsidR="00EB2D6C"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vens</w:t>
      </w:r>
      <w:r w:rsidR="00EB2D6C">
        <w:rPr>
          <w:rFonts w:ascii="Calibri" w:eastAsia="Calibri" w:hAnsi="Calibri" w:cs="Calibri"/>
          <w:sz w:val="18"/>
          <w:szCs w:val="18"/>
        </w:rPr>
        <w:t xml:space="preserve"> and </w:t>
      </w:r>
      <w:r w:rsidR="00EB2D6C"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ess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EB2D6C">
        <w:rPr>
          <w:rFonts w:ascii="Calibri" w:eastAsia="Calibri" w:hAnsi="Calibri" w:cs="Calibri"/>
          <w:spacing w:val="-2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EB2D6C"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EB2D6C"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en</w:t>
      </w:r>
    </w:p>
    <w:p w14:paraId="5D99CCC4" w14:textId="42386390" w:rsidR="00440EC4" w:rsidRDefault="008D2209" w:rsidP="00D63133">
      <w:pPr>
        <w:spacing w:before="15"/>
        <w:ind w:firstLine="45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1"/>
          <w:sz w:val="18"/>
          <w:szCs w:val="18"/>
        </w:rPr>
        <w:t>K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X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iz</w:t>
      </w:r>
      <w:r>
        <w:rPr>
          <w:rFonts w:ascii="Calibri" w:eastAsia="Calibri" w:hAnsi="Calibri" w:cs="Calibri"/>
          <w:sz w:val="18"/>
          <w:szCs w:val="18"/>
        </w:rPr>
        <w:t xml:space="preserve">on </w:t>
      </w:r>
      <w:r w:rsidR="00EB2D6C"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 xml:space="preserve">uto </w:t>
      </w:r>
      <w:r w:rsidR="00EB2D6C">
        <w:rPr>
          <w:rFonts w:ascii="Calibri" w:eastAsia="Calibri" w:hAnsi="Calibri" w:cs="Calibri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 w:rsidR="00EB2D6C"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utoff </w:t>
      </w:r>
      <w:r w:rsidR="00EB2D6C"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w</w:t>
      </w:r>
    </w:p>
    <w:p w14:paraId="705164B3" w14:textId="56959B7B" w:rsidR="00440EC4" w:rsidRDefault="008D2209" w:rsidP="00D63133">
      <w:pPr>
        <w:spacing w:before="20"/>
        <w:ind w:firstLine="45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5</w:t>
      </w:r>
      <w:r>
        <w:rPr>
          <w:rFonts w:ascii="Calibri" w:eastAsia="Calibri" w:hAnsi="Calibri" w:cs="Calibri"/>
          <w:spacing w:val="4"/>
          <w:sz w:val="18"/>
          <w:szCs w:val="18"/>
        </w:rPr>
        <w:t>0</w:t>
      </w:r>
      <w:r>
        <w:rPr>
          <w:rFonts w:ascii="Calibri" w:eastAsia="Calibri" w:hAnsi="Calibri" w:cs="Calibri"/>
          <w:sz w:val="18"/>
          <w:szCs w:val="18"/>
        </w:rPr>
        <w:t>0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V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pacing w:val="4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EB2D6C"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utoff </w:t>
      </w:r>
      <w:r w:rsidR="00EB2D6C"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w</w:t>
      </w:r>
    </w:p>
    <w:p w14:paraId="7D911DA3" w14:textId="79F1E994" w:rsidR="00440EC4" w:rsidRDefault="00594E38" w:rsidP="00594E38">
      <w:pPr>
        <w:spacing w:before="1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1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-2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rr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g </w:t>
      </w:r>
      <w:r w:rsidR="00EB2D6C">
        <w:rPr>
          <w:rFonts w:ascii="Calibri" w:eastAsia="Calibri" w:hAnsi="Calibri" w:cs="Calibri"/>
          <w:sz w:val="18"/>
          <w:szCs w:val="18"/>
        </w:rPr>
        <w:t>p</w:t>
      </w:r>
      <w:r w:rsidR="00303F7B">
        <w:rPr>
          <w:rFonts w:ascii="Calibri" w:eastAsia="Calibri" w:hAnsi="Calibri" w:cs="Calibri"/>
          <w:sz w:val="18"/>
          <w:szCs w:val="18"/>
        </w:rPr>
        <w:t xml:space="preserve">recision </w:t>
      </w:r>
      <w:r w:rsidR="00EB2D6C"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ac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 w:rsidR="00EB2D6C"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er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6</w:t>
      </w:r>
      <w:r>
        <w:rPr>
          <w:rFonts w:ascii="Calibri" w:eastAsia="Calibri" w:hAnsi="Calibri" w:cs="Calibri"/>
          <w:sz w:val="18"/>
          <w:szCs w:val="18"/>
        </w:rPr>
        <w:t>”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x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18</w:t>
      </w:r>
      <w:r>
        <w:rPr>
          <w:rFonts w:ascii="Calibri" w:eastAsia="Calibri" w:hAnsi="Calibri" w:cs="Calibri"/>
          <w:sz w:val="18"/>
          <w:szCs w:val="18"/>
        </w:rPr>
        <w:t>”</w:t>
      </w:r>
    </w:p>
    <w:p w14:paraId="432AE4BC" w14:textId="3BB8967E" w:rsidR="00440EC4" w:rsidRDefault="00594E38" w:rsidP="00594E38">
      <w:pPr>
        <w:spacing w:before="1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1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 xml:space="preserve">thon </w:t>
      </w:r>
      <w:r w:rsidR="00EB2D6C">
        <w:rPr>
          <w:rFonts w:ascii="Calibri" w:eastAsia="Calibri" w:hAnsi="Calibri" w:cs="Calibri"/>
          <w:sz w:val="18"/>
          <w:szCs w:val="18"/>
        </w:rPr>
        <w:t>p</w:t>
      </w:r>
      <w:r w:rsidR="00303F7B">
        <w:rPr>
          <w:rFonts w:ascii="Calibri" w:eastAsia="Calibri" w:hAnsi="Calibri" w:cs="Calibri"/>
          <w:sz w:val="18"/>
          <w:szCs w:val="18"/>
        </w:rPr>
        <w:t xml:space="preserve">recision </w:t>
      </w:r>
      <w:r w:rsidR="00EB2D6C"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ool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EB2D6C"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er</w:t>
      </w:r>
    </w:p>
    <w:p w14:paraId="5F95D723" w14:textId="4AE1E418" w:rsidR="00440EC4" w:rsidRDefault="00594E38" w:rsidP="00594E38">
      <w:pPr>
        <w:spacing w:before="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1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 w:rsidR="00EB2D6C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on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ng </w:t>
      </w:r>
      <w:r w:rsidR="00EB2D6C">
        <w:rPr>
          <w:rFonts w:ascii="Calibri" w:eastAsia="Calibri" w:hAnsi="Calibri" w:cs="Calibri"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ac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ne</w:t>
      </w:r>
    </w:p>
    <w:p w14:paraId="126B4790" w14:textId="38BE06E8" w:rsidR="00440EC4" w:rsidRDefault="00594E38" w:rsidP="00594E38">
      <w:pPr>
        <w:spacing w:before="1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1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est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EB2D6C"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son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EB2D6C"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ng </w:t>
      </w:r>
      <w:r w:rsidR="00EB2D6C"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2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em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="00EB2D6C">
        <w:rPr>
          <w:rFonts w:ascii="Calibri" w:eastAsia="Calibri" w:hAnsi="Calibri" w:cs="Calibri"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odel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pacing w:val="7"/>
          <w:sz w:val="18"/>
          <w:szCs w:val="18"/>
        </w:rPr>
        <w:t>J</w:t>
      </w:r>
      <w:r>
        <w:rPr>
          <w:rFonts w:ascii="Calibri" w:eastAsia="Calibri" w:hAnsi="Calibri" w:cs="Calibri"/>
          <w:sz w:val="18"/>
          <w:szCs w:val="18"/>
        </w:rPr>
        <w:t>-</w:t>
      </w:r>
      <w:r>
        <w:rPr>
          <w:rFonts w:ascii="Calibri" w:eastAsia="Calibri" w:hAnsi="Calibri" w:cs="Calibri"/>
          <w:spacing w:val="-1"/>
          <w:sz w:val="18"/>
          <w:szCs w:val="18"/>
        </w:rPr>
        <w:t>1218</w:t>
      </w:r>
    </w:p>
    <w:p w14:paraId="38A51DBB" w14:textId="2E7F0C56" w:rsidR="00440EC4" w:rsidRDefault="00594E38" w:rsidP="00594E38">
      <w:pPr>
        <w:tabs>
          <w:tab w:val="left" w:pos="360"/>
          <w:tab w:val="left" w:pos="540"/>
        </w:tabs>
        <w:spacing w:before="2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1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est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EB2D6C"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son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EB2D6C">
        <w:rPr>
          <w:rFonts w:ascii="Calibri" w:eastAsia="Calibri" w:hAnsi="Calibri" w:cs="Calibri"/>
          <w:spacing w:val="2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4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iva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on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sz w:val="18"/>
          <w:szCs w:val="18"/>
        </w:rPr>
        <w:t>ne</w:t>
      </w:r>
    </w:p>
    <w:p w14:paraId="31724E2D" w14:textId="6BCB9437" w:rsidR="00440EC4" w:rsidRDefault="00594E38" w:rsidP="00594E38">
      <w:pPr>
        <w:spacing w:before="1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3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2"/>
          <w:sz w:val="18"/>
          <w:szCs w:val="18"/>
        </w:rPr>
        <w:t>Pr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ci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on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="00EB2D6C"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la</w:t>
      </w:r>
      <w:r>
        <w:rPr>
          <w:rFonts w:ascii="Calibri" w:eastAsia="Calibri" w:hAnsi="Calibri" w:cs="Calibri"/>
          <w:sz w:val="18"/>
          <w:szCs w:val="18"/>
        </w:rPr>
        <w:t>ss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EB2D6C">
        <w:rPr>
          <w:rFonts w:ascii="Calibri" w:eastAsia="Calibri" w:hAnsi="Calibri" w:cs="Calibri"/>
          <w:spacing w:val="2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 w:rsidR="00EB2D6C"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ons</w:t>
      </w:r>
    </w:p>
    <w:p w14:paraId="092DD384" w14:textId="7054CDD0" w:rsidR="00440EC4" w:rsidRDefault="00594E38" w:rsidP="00594E38">
      <w:pPr>
        <w:tabs>
          <w:tab w:val="left" w:pos="360"/>
          <w:tab w:val="left" w:pos="450"/>
        </w:tabs>
        <w:spacing w:before="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2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3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EB2D6C"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er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ta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ons</w:t>
      </w:r>
    </w:p>
    <w:p w14:paraId="3E182726" w14:textId="56F9CC2D" w:rsidR="00440EC4" w:rsidRDefault="00594E38" w:rsidP="00594E38">
      <w:pPr>
        <w:spacing w:before="15"/>
        <w:rPr>
          <w:rFonts w:ascii="Calibri" w:eastAsia="Calibri" w:hAnsi="Calibri" w:cs="Calibri"/>
          <w:sz w:val="18"/>
          <w:szCs w:val="18"/>
        </w:rPr>
        <w:sectPr w:rsidR="00440EC4" w:rsidSect="00F20195">
          <w:type w:val="continuous"/>
          <w:pgSz w:w="12240" w:h="15840"/>
          <w:pgMar w:top="720" w:right="1354" w:bottom="-720" w:left="1080" w:header="720" w:footer="720" w:gutter="0"/>
          <w:cols w:num="2" w:space="360" w:equalWidth="0">
            <w:col w:w="4143" w:space="840"/>
            <w:col w:w="4823"/>
          </w:cols>
        </w:sectPr>
      </w:pPr>
      <w:r>
        <w:rPr>
          <w:rFonts w:ascii="Calibri" w:eastAsia="Calibri" w:hAnsi="Calibri" w:cs="Calibri"/>
          <w:sz w:val="18"/>
          <w:szCs w:val="18"/>
        </w:rPr>
        <w:t xml:space="preserve">           1</w:t>
      </w:r>
      <w:r w:rsidR="00063F54"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pacing w:val="2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ton 7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 xml:space="preserve">ne </w:t>
      </w:r>
      <w:r w:rsidR="00EB2D6C"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iliz</w:t>
      </w:r>
      <w:r>
        <w:rPr>
          <w:rFonts w:ascii="Calibri" w:eastAsia="Calibri" w:hAnsi="Calibri" w:cs="Calibri"/>
          <w:sz w:val="18"/>
          <w:szCs w:val="18"/>
        </w:rPr>
        <w:t>er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EB2D6C">
        <w:rPr>
          <w:rFonts w:ascii="Calibri" w:eastAsia="Calibri" w:hAnsi="Calibri" w:cs="Calibri"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el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10</w:t>
      </w:r>
    </w:p>
    <w:p w14:paraId="3FA2BF7C" w14:textId="3BF9D4BC" w:rsidR="00440EC4" w:rsidRDefault="00440EC4">
      <w:pPr>
        <w:spacing w:before="6" w:line="180" w:lineRule="exact"/>
        <w:rPr>
          <w:sz w:val="19"/>
          <w:szCs w:val="19"/>
        </w:rPr>
      </w:pPr>
    </w:p>
    <w:p w14:paraId="6198DA5A" w14:textId="77777777" w:rsidR="00440EC4" w:rsidRDefault="00440EC4">
      <w:pPr>
        <w:spacing w:line="200" w:lineRule="exact"/>
      </w:pPr>
    </w:p>
    <w:p w14:paraId="3FFD9486" w14:textId="77777777" w:rsidR="00440EC4" w:rsidRDefault="00440EC4">
      <w:pPr>
        <w:spacing w:line="200" w:lineRule="exact"/>
      </w:pPr>
    </w:p>
    <w:p w14:paraId="7E37ACBF" w14:textId="77777777" w:rsidR="00440EC4" w:rsidRDefault="00440EC4">
      <w:pPr>
        <w:spacing w:line="200" w:lineRule="exact"/>
      </w:pPr>
    </w:p>
    <w:p w14:paraId="38EB13F2" w14:textId="77777777" w:rsidR="00440EC4" w:rsidRDefault="00440EC4">
      <w:pPr>
        <w:spacing w:line="200" w:lineRule="exact"/>
      </w:pPr>
    </w:p>
    <w:p w14:paraId="2D690ECC" w14:textId="77777777" w:rsidR="00440EC4" w:rsidRDefault="00440EC4">
      <w:pPr>
        <w:spacing w:line="200" w:lineRule="exact"/>
      </w:pPr>
    </w:p>
    <w:p w14:paraId="32696075" w14:textId="77777777" w:rsidR="00440EC4" w:rsidRDefault="008D2209">
      <w:pPr>
        <w:spacing w:before="36"/>
        <w:ind w:left="110"/>
        <w:rPr>
          <w:sz w:val="18"/>
          <w:szCs w:val="18"/>
        </w:rPr>
      </w:pPr>
      <w:r>
        <w:rPr>
          <w:b/>
          <w:color w:val="FFFFFF"/>
          <w:sz w:val="18"/>
          <w:szCs w:val="18"/>
        </w:rPr>
        <w:lastRenderedPageBreak/>
        <w:t xml:space="preserve">P.O. Box 1558  • </w:t>
      </w:r>
      <w:r>
        <w:rPr>
          <w:b/>
          <w:color w:val="FFFFFF"/>
          <w:spacing w:val="2"/>
          <w:sz w:val="18"/>
          <w:szCs w:val="18"/>
        </w:rPr>
        <w:t xml:space="preserve"> </w:t>
      </w:r>
      <w:r>
        <w:rPr>
          <w:b/>
          <w:color w:val="FFFFFF"/>
          <w:sz w:val="18"/>
          <w:szCs w:val="18"/>
        </w:rPr>
        <w:t xml:space="preserve">485 Groton Road  • </w:t>
      </w:r>
      <w:r>
        <w:rPr>
          <w:b/>
          <w:color w:val="FFFFFF"/>
          <w:spacing w:val="2"/>
          <w:sz w:val="18"/>
          <w:szCs w:val="18"/>
        </w:rPr>
        <w:t xml:space="preserve"> </w:t>
      </w:r>
      <w:r>
        <w:rPr>
          <w:b/>
          <w:color w:val="FFFFFF"/>
          <w:sz w:val="18"/>
          <w:szCs w:val="18"/>
        </w:rPr>
        <w:t xml:space="preserve">Westford, MA 01886  • </w:t>
      </w:r>
      <w:r>
        <w:rPr>
          <w:b/>
          <w:color w:val="FFFFFF"/>
          <w:spacing w:val="2"/>
          <w:sz w:val="18"/>
          <w:szCs w:val="18"/>
        </w:rPr>
        <w:t xml:space="preserve"> </w:t>
      </w:r>
      <w:r>
        <w:rPr>
          <w:b/>
          <w:color w:val="FFFFFF"/>
          <w:sz w:val="18"/>
          <w:szCs w:val="18"/>
        </w:rPr>
        <w:t>97</w:t>
      </w:r>
      <w:r>
        <w:rPr>
          <w:b/>
          <w:color w:val="FFFFFF"/>
          <w:spacing w:val="2"/>
          <w:sz w:val="18"/>
          <w:szCs w:val="18"/>
        </w:rPr>
        <w:t>8</w:t>
      </w:r>
      <w:r>
        <w:rPr>
          <w:b/>
          <w:color w:val="FFFFFF"/>
          <w:spacing w:val="-5"/>
          <w:sz w:val="18"/>
          <w:szCs w:val="18"/>
        </w:rPr>
        <w:t>-</w:t>
      </w:r>
      <w:r>
        <w:rPr>
          <w:b/>
          <w:color w:val="FFFFFF"/>
          <w:sz w:val="18"/>
          <w:szCs w:val="18"/>
        </w:rPr>
        <w:t xml:space="preserve">692-8825  • </w:t>
      </w:r>
      <w:r>
        <w:rPr>
          <w:b/>
          <w:color w:val="FFFFFF"/>
          <w:spacing w:val="2"/>
          <w:sz w:val="18"/>
          <w:szCs w:val="18"/>
        </w:rPr>
        <w:t xml:space="preserve"> </w:t>
      </w:r>
      <w:r>
        <w:rPr>
          <w:b/>
          <w:color w:val="FFFFFF"/>
          <w:sz w:val="18"/>
          <w:szCs w:val="18"/>
        </w:rPr>
        <w:t xml:space="preserve">fax 978-692-5774  • </w:t>
      </w:r>
      <w:r>
        <w:rPr>
          <w:b/>
          <w:color w:val="FFFFFF"/>
          <w:spacing w:val="2"/>
          <w:sz w:val="18"/>
          <w:szCs w:val="18"/>
        </w:rPr>
        <w:t xml:space="preserve"> </w:t>
      </w:r>
      <w:hyperlink r:id="rId7">
        <w:r>
          <w:rPr>
            <w:b/>
            <w:color w:val="FFFFFF"/>
            <w:sz w:val="18"/>
            <w:szCs w:val="18"/>
          </w:rPr>
          <w:t>www.lavellemachi</w:t>
        </w:r>
        <w:r>
          <w:rPr>
            <w:b/>
            <w:color w:val="FFFFFF"/>
            <w:spacing w:val="-1"/>
            <w:sz w:val="18"/>
            <w:szCs w:val="18"/>
          </w:rPr>
          <w:t>n</w:t>
        </w:r>
        <w:r>
          <w:rPr>
            <w:b/>
            <w:color w:val="FFFFFF"/>
            <w:sz w:val="18"/>
            <w:szCs w:val="18"/>
          </w:rPr>
          <w:t>e.com</w:t>
        </w:r>
      </w:hyperlink>
    </w:p>
    <w:sectPr w:rsidR="00440EC4">
      <w:type w:val="continuous"/>
      <w:pgSz w:w="12240" w:h="15840"/>
      <w:pgMar w:top="1480" w:right="13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87C46"/>
    <w:multiLevelType w:val="hybridMultilevel"/>
    <w:tmpl w:val="BA68A8CE"/>
    <w:lvl w:ilvl="0" w:tplc="99909EC0">
      <w:start w:val="2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C1B29FB"/>
    <w:multiLevelType w:val="hybridMultilevel"/>
    <w:tmpl w:val="07E4FC08"/>
    <w:lvl w:ilvl="0" w:tplc="B936E800">
      <w:start w:val="1"/>
      <w:numFmt w:val="decimal"/>
      <w:lvlText w:val="%1-"/>
      <w:lvlJc w:val="left"/>
      <w:pPr>
        <w:ind w:left="6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1" w:hanging="360"/>
      </w:pPr>
    </w:lvl>
    <w:lvl w:ilvl="2" w:tplc="0409001B" w:tentative="1">
      <w:start w:val="1"/>
      <w:numFmt w:val="lowerRoman"/>
      <w:lvlText w:val="%3."/>
      <w:lvlJc w:val="right"/>
      <w:pPr>
        <w:ind w:left="2111" w:hanging="180"/>
      </w:pPr>
    </w:lvl>
    <w:lvl w:ilvl="3" w:tplc="0409000F" w:tentative="1">
      <w:start w:val="1"/>
      <w:numFmt w:val="decimal"/>
      <w:lvlText w:val="%4."/>
      <w:lvlJc w:val="left"/>
      <w:pPr>
        <w:ind w:left="2831" w:hanging="360"/>
      </w:pPr>
    </w:lvl>
    <w:lvl w:ilvl="4" w:tplc="04090019" w:tentative="1">
      <w:start w:val="1"/>
      <w:numFmt w:val="lowerLetter"/>
      <w:lvlText w:val="%5."/>
      <w:lvlJc w:val="left"/>
      <w:pPr>
        <w:ind w:left="3551" w:hanging="360"/>
      </w:pPr>
    </w:lvl>
    <w:lvl w:ilvl="5" w:tplc="0409001B" w:tentative="1">
      <w:start w:val="1"/>
      <w:numFmt w:val="lowerRoman"/>
      <w:lvlText w:val="%6."/>
      <w:lvlJc w:val="right"/>
      <w:pPr>
        <w:ind w:left="4271" w:hanging="180"/>
      </w:pPr>
    </w:lvl>
    <w:lvl w:ilvl="6" w:tplc="0409000F" w:tentative="1">
      <w:start w:val="1"/>
      <w:numFmt w:val="decimal"/>
      <w:lvlText w:val="%7."/>
      <w:lvlJc w:val="left"/>
      <w:pPr>
        <w:ind w:left="4991" w:hanging="360"/>
      </w:pPr>
    </w:lvl>
    <w:lvl w:ilvl="7" w:tplc="04090019" w:tentative="1">
      <w:start w:val="1"/>
      <w:numFmt w:val="lowerLetter"/>
      <w:lvlText w:val="%8."/>
      <w:lvlJc w:val="left"/>
      <w:pPr>
        <w:ind w:left="5711" w:hanging="360"/>
      </w:pPr>
    </w:lvl>
    <w:lvl w:ilvl="8" w:tplc="04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" w15:restartNumberingAfterBreak="0">
    <w:nsid w:val="3E435211"/>
    <w:multiLevelType w:val="multilevel"/>
    <w:tmpl w:val="156A073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9201366"/>
    <w:multiLevelType w:val="hybridMultilevel"/>
    <w:tmpl w:val="91EA209E"/>
    <w:lvl w:ilvl="0" w:tplc="B72460F2">
      <w:start w:val="1"/>
      <w:numFmt w:val="decimal"/>
      <w:lvlText w:val="%1-"/>
      <w:lvlJc w:val="left"/>
      <w:pPr>
        <w:ind w:left="6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1" w:hanging="360"/>
      </w:pPr>
    </w:lvl>
    <w:lvl w:ilvl="2" w:tplc="0409001B" w:tentative="1">
      <w:start w:val="1"/>
      <w:numFmt w:val="lowerRoman"/>
      <w:lvlText w:val="%3."/>
      <w:lvlJc w:val="right"/>
      <w:pPr>
        <w:ind w:left="2111" w:hanging="180"/>
      </w:pPr>
    </w:lvl>
    <w:lvl w:ilvl="3" w:tplc="0409000F" w:tentative="1">
      <w:start w:val="1"/>
      <w:numFmt w:val="decimal"/>
      <w:lvlText w:val="%4."/>
      <w:lvlJc w:val="left"/>
      <w:pPr>
        <w:ind w:left="2831" w:hanging="360"/>
      </w:pPr>
    </w:lvl>
    <w:lvl w:ilvl="4" w:tplc="04090019" w:tentative="1">
      <w:start w:val="1"/>
      <w:numFmt w:val="lowerLetter"/>
      <w:lvlText w:val="%5."/>
      <w:lvlJc w:val="left"/>
      <w:pPr>
        <w:ind w:left="3551" w:hanging="360"/>
      </w:pPr>
    </w:lvl>
    <w:lvl w:ilvl="5" w:tplc="0409001B" w:tentative="1">
      <w:start w:val="1"/>
      <w:numFmt w:val="lowerRoman"/>
      <w:lvlText w:val="%6."/>
      <w:lvlJc w:val="right"/>
      <w:pPr>
        <w:ind w:left="4271" w:hanging="180"/>
      </w:pPr>
    </w:lvl>
    <w:lvl w:ilvl="6" w:tplc="0409000F" w:tentative="1">
      <w:start w:val="1"/>
      <w:numFmt w:val="decimal"/>
      <w:lvlText w:val="%7."/>
      <w:lvlJc w:val="left"/>
      <w:pPr>
        <w:ind w:left="4991" w:hanging="360"/>
      </w:pPr>
    </w:lvl>
    <w:lvl w:ilvl="7" w:tplc="04090019" w:tentative="1">
      <w:start w:val="1"/>
      <w:numFmt w:val="lowerLetter"/>
      <w:lvlText w:val="%8."/>
      <w:lvlJc w:val="left"/>
      <w:pPr>
        <w:ind w:left="5711" w:hanging="360"/>
      </w:pPr>
    </w:lvl>
    <w:lvl w:ilvl="8" w:tplc="04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4" w15:restartNumberingAfterBreak="0">
    <w:nsid w:val="4F6A4DDB"/>
    <w:multiLevelType w:val="hybridMultilevel"/>
    <w:tmpl w:val="37344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C7136"/>
    <w:multiLevelType w:val="hybridMultilevel"/>
    <w:tmpl w:val="4D5656E6"/>
    <w:lvl w:ilvl="0" w:tplc="E9CE0514">
      <w:start w:val="1"/>
      <w:numFmt w:val="decimal"/>
      <w:lvlText w:val="%1-"/>
      <w:lvlJc w:val="left"/>
      <w:pPr>
        <w:ind w:left="6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1" w:hanging="360"/>
      </w:pPr>
    </w:lvl>
    <w:lvl w:ilvl="2" w:tplc="0409001B" w:tentative="1">
      <w:start w:val="1"/>
      <w:numFmt w:val="lowerRoman"/>
      <w:lvlText w:val="%3."/>
      <w:lvlJc w:val="right"/>
      <w:pPr>
        <w:ind w:left="2111" w:hanging="180"/>
      </w:pPr>
    </w:lvl>
    <w:lvl w:ilvl="3" w:tplc="0409000F" w:tentative="1">
      <w:start w:val="1"/>
      <w:numFmt w:val="decimal"/>
      <w:lvlText w:val="%4."/>
      <w:lvlJc w:val="left"/>
      <w:pPr>
        <w:ind w:left="2831" w:hanging="360"/>
      </w:pPr>
    </w:lvl>
    <w:lvl w:ilvl="4" w:tplc="04090019" w:tentative="1">
      <w:start w:val="1"/>
      <w:numFmt w:val="lowerLetter"/>
      <w:lvlText w:val="%5."/>
      <w:lvlJc w:val="left"/>
      <w:pPr>
        <w:ind w:left="3551" w:hanging="360"/>
      </w:pPr>
    </w:lvl>
    <w:lvl w:ilvl="5" w:tplc="0409001B" w:tentative="1">
      <w:start w:val="1"/>
      <w:numFmt w:val="lowerRoman"/>
      <w:lvlText w:val="%6."/>
      <w:lvlJc w:val="right"/>
      <w:pPr>
        <w:ind w:left="4271" w:hanging="180"/>
      </w:pPr>
    </w:lvl>
    <w:lvl w:ilvl="6" w:tplc="0409000F" w:tentative="1">
      <w:start w:val="1"/>
      <w:numFmt w:val="decimal"/>
      <w:lvlText w:val="%7."/>
      <w:lvlJc w:val="left"/>
      <w:pPr>
        <w:ind w:left="4991" w:hanging="360"/>
      </w:pPr>
    </w:lvl>
    <w:lvl w:ilvl="7" w:tplc="04090019" w:tentative="1">
      <w:start w:val="1"/>
      <w:numFmt w:val="lowerLetter"/>
      <w:lvlText w:val="%8."/>
      <w:lvlJc w:val="left"/>
      <w:pPr>
        <w:ind w:left="5711" w:hanging="360"/>
      </w:pPr>
    </w:lvl>
    <w:lvl w:ilvl="8" w:tplc="04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" w15:restartNumberingAfterBreak="0">
    <w:nsid w:val="582668DC"/>
    <w:multiLevelType w:val="hybridMultilevel"/>
    <w:tmpl w:val="EF261B8A"/>
    <w:lvl w:ilvl="0" w:tplc="CDD88782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61525F34"/>
    <w:multiLevelType w:val="hybridMultilevel"/>
    <w:tmpl w:val="19DC8B14"/>
    <w:lvl w:ilvl="0" w:tplc="9D54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F00D1"/>
    <w:multiLevelType w:val="hybridMultilevel"/>
    <w:tmpl w:val="66BA8552"/>
    <w:lvl w:ilvl="0" w:tplc="AA18EE38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614664">
    <w:abstractNumId w:val="2"/>
  </w:num>
  <w:num w:numId="2" w16cid:durableId="1016495901">
    <w:abstractNumId w:val="3"/>
  </w:num>
  <w:num w:numId="3" w16cid:durableId="666900630">
    <w:abstractNumId w:val="8"/>
  </w:num>
  <w:num w:numId="4" w16cid:durableId="1176917103">
    <w:abstractNumId w:val="1"/>
  </w:num>
  <w:num w:numId="5" w16cid:durableId="97920047">
    <w:abstractNumId w:val="7"/>
  </w:num>
  <w:num w:numId="6" w16cid:durableId="1843931145">
    <w:abstractNumId w:val="4"/>
  </w:num>
  <w:num w:numId="7" w16cid:durableId="1828785138">
    <w:abstractNumId w:val="6"/>
  </w:num>
  <w:num w:numId="8" w16cid:durableId="115149065">
    <w:abstractNumId w:val="0"/>
  </w:num>
  <w:num w:numId="9" w16cid:durableId="1364669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EC4"/>
    <w:rsid w:val="00063F54"/>
    <w:rsid w:val="00197664"/>
    <w:rsid w:val="00230F4C"/>
    <w:rsid w:val="00303F7B"/>
    <w:rsid w:val="00440EC4"/>
    <w:rsid w:val="004A7702"/>
    <w:rsid w:val="00532C3E"/>
    <w:rsid w:val="00594E38"/>
    <w:rsid w:val="005E5592"/>
    <w:rsid w:val="00602EB1"/>
    <w:rsid w:val="0062448D"/>
    <w:rsid w:val="006F6C9E"/>
    <w:rsid w:val="00727B2F"/>
    <w:rsid w:val="007835E9"/>
    <w:rsid w:val="007F03BB"/>
    <w:rsid w:val="008D2209"/>
    <w:rsid w:val="008E2BE3"/>
    <w:rsid w:val="009D4009"/>
    <w:rsid w:val="00A34728"/>
    <w:rsid w:val="00A47976"/>
    <w:rsid w:val="00A656D4"/>
    <w:rsid w:val="00A65A96"/>
    <w:rsid w:val="00AD6ADF"/>
    <w:rsid w:val="00B05299"/>
    <w:rsid w:val="00B131F5"/>
    <w:rsid w:val="00BD0319"/>
    <w:rsid w:val="00C83ACB"/>
    <w:rsid w:val="00CB43DA"/>
    <w:rsid w:val="00D63133"/>
    <w:rsid w:val="00E36753"/>
    <w:rsid w:val="00E72CD4"/>
    <w:rsid w:val="00EB2D6C"/>
    <w:rsid w:val="00F2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015C3BD"/>
  <w15:docId w15:val="{831ED39A-8DC3-4DB3-8DAC-51E21F51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63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avellemachin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38881-3A2F-4CF2-8AFD-FB67F7EA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Lavelle</dc:creator>
  <cp:lastModifiedBy>Debbie Raposo</cp:lastModifiedBy>
  <cp:revision>2</cp:revision>
  <cp:lastPrinted>2023-12-06T19:39:00Z</cp:lastPrinted>
  <dcterms:created xsi:type="dcterms:W3CDTF">2024-08-22T16:47:00Z</dcterms:created>
  <dcterms:modified xsi:type="dcterms:W3CDTF">2024-08-22T16:47:00Z</dcterms:modified>
</cp:coreProperties>
</file>